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07F" w:rsidRDefault="0083607F" w:rsidP="0083607F">
      <w:pPr>
        <w:pStyle w:val="Ttulo"/>
        <w:jc w:val="center"/>
        <w:rPr>
          <w:rFonts w:asciiTheme="majorHAnsi" w:hAnsiTheme="majorHAnsi"/>
          <w:color w:val="auto"/>
          <w:lang w:val="es-AR"/>
        </w:rPr>
      </w:pPr>
    </w:p>
    <w:p w:rsidR="000464D0" w:rsidRDefault="000464D0" w:rsidP="0083607F">
      <w:pPr>
        <w:pStyle w:val="Ttulo"/>
        <w:jc w:val="center"/>
        <w:rPr>
          <w:rFonts w:asciiTheme="majorHAnsi" w:hAnsiTheme="majorHAnsi"/>
          <w:color w:val="auto"/>
          <w:lang w:val="es-AR"/>
        </w:rPr>
      </w:pPr>
    </w:p>
    <w:p w:rsidR="0083607F" w:rsidRPr="00AD125A" w:rsidRDefault="0083607F" w:rsidP="0083607F">
      <w:pPr>
        <w:pStyle w:val="Ttulo"/>
        <w:jc w:val="center"/>
        <w:rPr>
          <w:rFonts w:asciiTheme="majorHAnsi" w:hAnsiTheme="majorHAnsi"/>
          <w:color w:val="auto"/>
          <w:sz w:val="24"/>
          <w:szCs w:val="24"/>
          <w:lang w:val="es-AR"/>
        </w:rPr>
      </w:pPr>
    </w:p>
    <w:p w:rsidR="00F52D82" w:rsidRPr="00AD125A" w:rsidRDefault="00F52D82" w:rsidP="0083607F">
      <w:pPr>
        <w:pStyle w:val="Ttulo"/>
        <w:jc w:val="center"/>
        <w:rPr>
          <w:rFonts w:ascii="Calibri" w:hAnsi="Calibri"/>
          <w:color w:val="auto"/>
          <w:sz w:val="44"/>
          <w:szCs w:val="44"/>
          <w:lang w:val="es-AR"/>
        </w:rPr>
      </w:pPr>
    </w:p>
    <w:p w:rsidR="0083607F" w:rsidRPr="00AD125A" w:rsidRDefault="0083607F" w:rsidP="0083607F">
      <w:pPr>
        <w:pStyle w:val="Ttulo"/>
        <w:rPr>
          <w:rFonts w:asciiTheme="majorHAnsi" w:hAnsiTheme="majorHAnsi"/>
          <w:color w:val="996633"/>
          <w:lang w:val="es-AR"/>
        </w:rPr>
      </w:pPr>
    </w:p>
    <w:p w:rsidR="0096175F" w:rsidRPr="00AD125A" w:rsidRDefault="0096175F" w:rsidP="0083607F">
      <w:pPr>
        <w:pStyle w:val="Ttulo"/>
        <w:jc w:val="center"/>
        <w:rPr>
          <w:rFonts w:asciiTheme="majorHAnsi" w:hAnsiTheme="majorHAnsi"/>
          <w:color w:val="996633"/>
          <w:lang w:val="es-AR"/>
        </w:rPr>
      </w:pPr>
    </w:p>
    <w:p w:rsidR="009E4FBA" w:rsidRDefault="009E4FBA" w:rsidP="0083607F">
      <w:pPr>
        <w:pStyle w:val="Ttulo"/>
        <w:jc w:val="center"/>
        <w:rPr>
          <w:rFonts w:asciiTheme="majorHAnsi" w:hAnsiTheme="majorHAnsi"/>
          <w:color w:val="996633"/>
          <w:lang w:val="es-AR"/>
        </w:rPr>
      </w:pPr>
      <w:r>
        <w:rPr>
          <w:rFonts w:asciiTheme="majorHAnsi" w:hAnsiTheme="majorHAnsi"/>
          <w:color w:val="996633"/>
          <w:lang w:val="es-AR"/>
        </w:rPr>
        <w:t>UNIVERSIDAD PROVINCIAL DE CÓRDOBA</w:t>
      </w:r>
    </w:p>
    <w:p w:rsidR="009E4FBA" w:rsidRDefault="009E4FBA" w:rsidP="0083607F">
      <w:pPr>
        <w:pStyle w:val="Ttulo"/>
        <w:jc w:val="center"/>
        <w:rPr>
          <w:rFonts w:asciiTheme="majorHAnsi" w:hAnsiTheme="majorHAnsi"/>
          <w:color w:val="996633"/>
          <w:lang w:val="es-AR"/>
        </w:rPr>
      </w:pPr>
    </w:p>
    <w:p w:rsidR="009E4FBA" w:rsidRDefault="009E4FBA" w:rsidP="0083607F">
      <w:pPr>
        <w:pStyle w:val="Ttulo"/>
        <w:jc w:val="center"/>
        <w:rPr>
          <w:rFonts w:asciiTheme="majorHAnsi" w:hAnsiTheme="majorHAnsi"/>
          <w:color w:val="996633"/>
          <w:lang w:val="es-AR"/>
        </w:rPr>
      </w:pPr>
    </w:p>
    <w:p w:rsidR="0083607F" w:rsidRDefault="00BF1E01" w:rsidP="0083607F">
      <w:pPr>
        <w:pStyle w:val="Ttulo"/>
        <w:jc w:val="center"/>
        <w:rPr>
          <w:rFonts w:asciiTheme="majorHAnsi" w:hAnsiTheme="majorHAnsi"/>
          <w:color w:val="996633"/>
          <w:lang w:val="es-AR"/>
        </w:rPr>
      </w:pPr>
      <w:r>
        <w:rPr>
          <w:rFonts w:asciiTheme="majorHAnsi" w:hAnsiTheme="majorHAnsi"/>
          <w:color w:val="996633"/>
          <w:lang w:val="es-AR"/>
        </w:rPr>
        <w:t>FORMULARIOS Y ANEXOS</w:t>
      </w:r>
    </w:p>
    <w:p w:rsidR="009E4FBA" w:rsidRDefault="009E4FBA" w:rsidP="0083607F">
      <w:pPr>
        <w:pStyle w:val="Ttulo"/>
        <w:jc w:val="center"/>
        <w:rPr>
          <w:rFonts w:asciiTheme="majorHAnsi" w:hAnsiTheme="majorHAnsi"/>
          <w:color w:val="996633"/>
          <w:lang w:val="es-AR"/>
        </w:rPr>
      </w:pPr>
    </w:p>
    <w:p w:rsidR="009E4FBA" w:rsidRDefault="009E4FBA" w:rsidP="0083607F">
      <w:pPr>
        <w:pStyle w:val="Ttulo"/>
        <w:jc w:val="center"/>
        <w:rPr>
          <w:rFonts w:asciiTheme="majorHAnsi" w:hAnsiTheme="majorHAnsi"/>
          <w:color w:val="996633"/>
          <w:lang w:val="es-AR"/>
        </w:rPr>
      </w:pPr>
    </w:p>
    <w:p w:rsidR="009E4FBA" w:rsidRDefault="009E4FBA" w:rsidP="0083607F">
      <w:pPr>
        <w:pStyle w:val="Ttulo"/>
        <w:jc w:val="center"/>
        <w:rPr>
          <w:rFonts w:asciiTheme="majorHAnsi" w:hAnsiTheme="majorHAnsi"/>
          <w:color w:val="996633"/>
          <w:lang w:val="es-AR"/>
        </w:rPr>
      </w:pPr>
    </w:p>
    <w:p w:rsidR="002F458D" w:rsidRPr="00AD125A" w:rsidRDefault="00B86CF9" w:rsidP="0083607F">
      <w:pPr>
        <w:spacing w:after="200" w:line="276" w:lineRule="auto"/>
        <w:jc w:val="center"/>
      </w:pPr>
      <w:r>
        <w:rPr>
          <w:noProof/>
          <w:lang w:val="es-AR" w:eastAsia="es-AR"/>
        </w:rPr>
        <mc:AlternateContent>
          <mc:Choice Requires="wps">
            <w:drawing>
              <wp:anchor distT="0" distB="0" distL="114300" distR="114300" simplePos="0" relativeHeight="251658240" behindDoc="1" locked="0" layoutInCell="1" allowOverlap="0">
                <wp:simplePos x="0" y="0"/>
                <wp:positionH relativeFrom="page">
                  <wp:posOffset>2656205</wp:posOffset>
                </wp:positionH>
                <wp:positionV relativeFrom="page">
                  <wp:posOffset>7102475</wp:posOffset>
                </wp:positionV>
                <wp:extent cx="2043430" cy="1127125"/>
                <wp:effectExtent l="0" t="0" r="0" b="0"/>
                <wp:wrapSquare wrapText="bothSides"/>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3430" cy="1127125"/>
                        </a:xfrm>
                        <a:prstGeom prst="rect">
                          <a:avLst/>
                        </a:prstGeom>
                        <a:noFill/>
                        <a:ln w="12700">
                          <a:solidFill>
                            <a:schemeClr val="bg1">
                              <a:lumMod val="100000"/>
                              <a:lumOff val="0"/>
                            </a:schemeClr>
                          </a:solidFill>
                          <a:miter lim="800000"/>
                          <a:headEnd/>
                          <a:tailEnd/>
                        </a:ln>
                        <a:extLst>
                          <a:ext uri="{909E8E84-426E-40DD-AFC4-6F175D3DCCD1}">
                            <a14:hiddenFill xmlns:a14="http://schemas.microsoft.com/office/drawing/2010/main">
                              <a:solidFill>
                                <a:schemeClr val="accent1">
                                  <a:lumMod val="20000"/>
                                  <a:lumOff val="80000"/>
                                </a:schemeClr>
                              </a:solidFill>
                            </a14:hiddenFill>
                          </a:ext>
                        </a:extLst>
                      </wps:spPr>
                      <wps:txbx>
                        <w:txbxContent>
                          <w:p w:rsidR="00102045" w:rsidRPr="00701623" w:rsidRDefault="00102045" w:rsidP="009E4FBA">
                            <w:pPr>
                              <w:pStyle w:val="Ttulo"/>
                              <w:ind w:left="709"/>
                              <w:rPr>
                                <w:rFonts w:asciiTheme="majorHAnsi" w:hAnsiTheme="majorHAnsi"/>
                                <w:color w:val="996633"/>
                                <w:lang w:val="es-AR"/>
                              </w:rPr>
                            </w:pPr>
                            <w:r w:rsidRPr="00701623">
                              <w:rPr>
                                <w:rFonts w:asciiTheme="majorHAnsi" w:hAnsiTheme="majorHAnsi"/>
                                <w:color w:val="996633"/>
                                <w:lang w:val="es-AR"/>
                              </w:rPr>
                              <w:t>20</w:t>
                            </w:r>
                            <w:r w:rsidR="00B86CF9">
                              <w:rPr>
                                <w:rFonts w:asciiTheme="majorHAnsi" w:hAnsiTheme="majorHAnsi"/>
                                <w:color w:val="996633"/>
                                <w:lang w:val="es-AR"/>
                              </w:rPr>
                              <w:t>20</w:t>
                            </w:r>
                          </w:p>
                          <w:p w:rsidR="00102045" w:rsidRPr="00BF1E01" w:rsidRDefault="00102045" w:rsidP="00BF1E01">
                            <w:pPr>
                              <w:rPr>
                                <w:szCs w:val="52"/>
                              </w:rPr>
                            </w:pPr>
                          </w:p>
                        </w:txbxContent>
                      </wps:txbx>
                      <wps:bodyPr rot="0" vert="horz" wrap="square" lIns="137160" tIns="137160" rIns="137160" bIns="13716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09.15pt;margin-top:559.25pt;width:160.9pt;height:8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" o:allowoverlap="f" filled="f" fillcolor="#e9f0f6 [660]" strokecolor="white [3212]" strokeweight="1pt">
                <v:textbox inset="10.8pt,10.8pt,10.8pt,10.8pt">
                  <w:txbxContent>
                    <w:p w:rsidR="00102045" w:rsidRPr="00701623" w:rsidRDefault="00102045" w:rsidP="009E4FBA">
                      <w:pPr>
                        <w:pStyle w:val="Ttulo"/>
                        <w:ind w:left="709"/>
                        <w:rPr>
                          <w:rFonts w:asciiTheme="majorHAnsi" w:hAnsiTheme="majorHAnsi"/>
                          <w:color w:val="996633"/>
                          <w:lang w:val="es-AR"/>
                        </w:rPr>
                      </w:pPr>
                      <w:r w:rsidRPr="00701623">
                        <w:rPr>
                          <w:rFonts w:asciiTheme="majorHAnsi" w:hAnsiTheme="majorHAnsi"/>
                          <w:color w:val="996633"/>
                          <w:lang w:val="es-AR"/>
                        </w:rPr>
                        <w:t>20</w:t>
                      </w:r>
                      <w:r w:rsidR="00B86CF9">
                        <w:rPr>
                          <w:rFonts w:asciiTheme="majorHAnsi" w:hAnsiTheme="majorHAnsi"/>
                          <w:color w:val="996633"/>
                          <w:lang w:val="es-AR"/>
                        </w:rPr>
                        <w:t>20</w:t>
                      </w:r>
                    </w:p>
                    <w:p w:rsidR="00102045" w:rsidRPr="00BF1E01" w:rsidRDefault="00102045" w:rsidP="00BF1E01">
                      <w:pPr>
                        <w:rPr>
                          <w:szCs w:val="52"/>
                        </w:rPr>
                      </w:pPr>
                    </w:p>
                  </w:txbxContent>
                </v:textbox>
                <w10:wrap type="square" anchorx="page" anchory="page"/>
              </v:rect>
            </w:pict>
          </mc:Fallback>
        </mc:AlternateContent>
      </w:r>
      <w:r w:rsidR="00E303BB" w:rsidRPr="00AD125A">
        <w:br w:type="page"/>
      </w:r>
    </w:p>
    <w:p w:rsidR="00BC2E14" w:rsidRDefault="00BC2E14" w:rsidP="00AD6487">
      <w:pPr>
        <w:pStyle w:val="Prrafodelista"/>
        <w:rPr>
          <w:b/>
          <w:sz w:val="32"/>
          <w:szCs w:val="32"/>
        </w:rPr>
      </w:pPr>
    </w:p>
    <w:p w:rsidR="00456204" w:rsidRPr="00FE4562" w:rsidRDefault="00904385" w:rsidP="00AD6487">
      <w:pPr>
        <w:pStyle w:val="Prrafodelista"/>
        <w:rPr>
          <w:b/>
          <w:sz w:val="32"/>
          <w:szCs w:val="32"/>
        </w:rPr>
      </w:pPr>
      <w:r w:rsidRPr="00FE4562">
        <w:rPr>
          <w:b/>
          <w:sz w:val="32"/>
          <w:szCs w:val="32"/>
        </w:rPr>
        <w:t>ANEXO I</w:t>
      </w:r>
    </w:p>
    <w:p w:rsidR="00456204" w:rsidRPr="00FE4562" w:rsidRDefault="00456204" w:rsidP="00456204">
      <w:pPr>
        <w:pStyle w:val="Prrafodelista"/>
        <w:jc w:val="right"/>
        <w:rPr>
          <w:b/>
          <w:sz w:val="28"/>
          <w:szCs w:val="28"/>
        </w:rPr>
      </w:pPr>
      <w:r w:rsidRPr="00FE4562">
        <w:rPr>
          <w:b/>
          <w:sz w:val="28"/>
          <w:szCs w:val="28"/>
        </w:rPr>
        <w:t>|1| NOTA PRESENTACIÓN</w:t>
      </w:r>
    </w:p>
    <w:p w:rsidR="00456204" w:rsidRPr="00FE4562" w:rsidRDefault="00456204" w:rsidP="00456204">
      <w:pPr>
        <w:autoSpaceDE w:val="0"/>
        <w:autoSpaceDN w:val="0"/>
        <w:adjustRightInd w:val="0"/>
        <w:spacing w:after="0" w:line="360" w:lineRule="auto"/>
        <w:ind w:left="4248" w:firstLine="708"/>
        <w:jc w:val="both"/>
        <w:rPr>
          <w:sz w:val="20"/>
          <w:szCs w:val="20"/>
        </w:rPr>
      </w:pPr>
    </w:p>
    <w:p w:rsidR="00456204" w:rsidRPr="00FE4562" w:rsidRDefault="00456204" w:rsidP="00456204">
      <w:pPr>
        <w:autoSpaceDE w:val="0"/>
        <w:autoSpaceDN w:val="0"/>
        <w:adjustRightInd w:val="0"/>
        <w:spacing w:after="0" w:line="360" w:lineRule="auto"/>
        <w:ind w:left="4248" w:firstLine="708"/>
        <w:jc w:val="both"/>
        <w:rPr>
          <w:sz w:val="22"/>
          <w:szCs w:val="22"/>
        </w:rPr>
      </w:pPr>
    </w:p>
    <w:p w:rsidR="00456204" w:rsidRPr="00FE4562" w:rsidRDefault="00456204" w:rsidP="00456204">
      <w:pPr>
        <w:autoSpaceDE w:val="0"/>
        <w:autoSpaceDN w:val="0"/>
        <w:adjustRightInd w:val="0"/>
        <w:spacing w:after="0" w:line="360" w:lineRule="auto"/>
        <w:ind w:left="4248" w:firstLine="708"/>
        <w:jc w:val="both"/>
        <w:rPr>
          <w:sz w:val="22"/>
          <w:szCs w:val="22"/>
        </w:rPr>
      </w:pPr>
      <w:r w:rsidRPr="00FE4562">
        <w:rPr>
          <w:sz w:val="22"/>
          <w:szCs w:val="22"/>
        </w:rPr>
        <w:t>Córdoba,               de                   de 201</w:t>
      </w:r>
      <w:r w:rsidR="00B86CF9">
        <w:rPr>
          <w:sz w:val="22"/>
          <w:szCs w:val="22"/>
        </w:rPr>
        <w:t>9</w:t>
      </w:r>
    </w:p>
    <w:p w:rsidR="00456204" w:rsidRPr="00FE4562" w:rsidRDefault="00456204" w:rsidP="00456204">
      <w:pPr>
        <w:autoSpaceDE w:val="0"/>
        <w:autoSpaceDN w:val="0"/>
        <w:adjustRightInd w:val="0"/>
        <w:spacing w:after="0" w:line="360" w:lineRule="auto"/>
        <w:jc w:val="both"/>
        <w:rPr>
          <w:sz w:val="24"/>
          <w:szCs w:val="24"/>
        </w:rPr>
      </w:pPr>
    </w:p>
    <w:p w:rsidR="00456204" w:rsidRPr="00FE4562" w:rsidRDefault="00456204" w:rsidP="00456204">
      <w:pPr>
        <w:autoSpaceDE w:val="0"/>
        <w:autoSpaceDN w:val="0"/>
        <w:adjustRightInd w:val="0"/>
        <w:spacing w:after="0" w:line="360" w:lineRule="auto"/>
        <w:jc w:val="both"/>
        <w:rPr>
          <w:sz w:val="24"/>
          <w:szCs w:val="24"/>
        </w:rPr>
      </w:pPr>
    </w:p>
    <w:p w:rsidR="00940C3F" w:rsidRDefault="00456204" w:rsidP="00940C3F">
      <w:pPr>
        <w:autoSpaceDE w:val="0"/>
        <w:autoSpaceDN w:val="0"/>
        <w:adjustRightInd w:val="0"/>
        <w:spacing w:after="0" w:line="360" w:lineRule="auto"/>
        <w:jc w:val="both"/>
        <w:rPr>
          <w:sz w:val="22"/>
          <w:szCs w:val="22"/>
        </w:rPr>
      </w:pPr>
      <w:r w:rsidRPr="00FE4562">
        <w:rPr>
          <w:sz w:val="22"/>
          <w:szCs w:val="22"/>
        </w:rPr>
        <w:t>Secretar</w:t>
      </w:r>
      <w:r w:rsidR="0099376F" w:rsidRPr="00FE4562">
        <w:rPr>
          <w:sz w:val="22"/>
          <w:szCs w:val="22"/>
        </w:rPr>
        <w:t>í</w:t>
      </w:r>
      <w:r w:rsidRPr="00FE4562">
        <w:rPr>
          <w:sz w:val="22"/>
          <w:szCs w:val="22"/>
        </w:rPr>
        <w:t>a de Extensión</w:t>
      </w:r>
      <w:r w:rsidR="00AD625D" w:rsidRPr="00FE4562">
        <w:rPr>
          <w:sz w:val="22"/>
          <w:szCs w:val="22"/>
        </w:rPr>
        <w:t xml:space="preserve"> </w:t>
      </w:r>
      <w:r w:rsidR="00940C3F">
        <w:rPr>
          <w:sz w:val="22"/>
          <w:szCs w:val="22"/>
        </w:rPr>
        <w:t>y Relaciones Institucionales</w:t>
      </w:r>
      <w:r w:rsidR="00940C3F" w:rsidRPr="00940C3F">
        <w:rPr>
          <w:sz w:val="22"/>
          <w:szCs w:val="22"/>
        </w:rPr>
        <w:t xml:space="preserve"> </w:t>
      </w:r>
    </w:p>
    <w:p w:rsidR="00940C3F" w:rsidRPr="00FE4562" w:rsidRDefault="00940C3F" w:rsidP="00940C3F">
      <w:pPr>
        <w:autoSpaceDE w:val="0"/>
        <w:autoSpaceDN w:val="0"/>
        <w:adjustRightInd w:val="0"/>
        <w:spacing w:after="0" w:line="360" w:lineRule="auto"/>
        <w:jc w:val="both"/>
        <w:rPr>
          <w:sz w:val="22"/>
          <w:szCs w:val="22"/>
        </w:rPr>
      </w:pPr>
      <w:r w:rsidRPr="00FE4562">
        <w:rPr>
          <w:sz w:val="22"/>
          <w:szCs w:val="22"/>
        </w:rPr>
        <w:t>Universidad Provincial de Córdoba</w:t>
      </w:r>
    </w:p>
    <w:p w:rsidR="00456204" w:rsidRPr="00FE4562" w:rsidRDefault="0090518C" w:rsidP="00456204">
      <w:pPr>
        <w:autoSpaceDE w:val="0"/>
        <w:autoSpaceDN w:val="0"/>
        <w:adjustRightInd w:val="0"/>
        <w:spacing w:after="0" w:line="360" w:lineRule="auto"/>
        <w:jc w:val="both"/>
        <w:rPr>
          <w:sz w:val="22"/>
          <w:szCs w:val="22"/>
        </w:rPr>
      </w:pPr>
      <w:r w:rsidRPr="00FE4562">
        <w:rPr>
          <w:sz w:val="22"/>
          <w:szCs w:val="22"/>
        </w:rPr>
        <w:t xml:space="preserve">Lic. </w:t>
      </w:r>
      <w:r w:rsidR="0041240F">
        <w:rPr>
          <w:sz w:val="22"/>
          <w:szCs w:val="22"/>
        </w:rPr>
        <w:t>Mariela Edelstein</w:t>
      </w:r>
    </w:p>
    <w:p w:rsidR="00456204" w:rsidRPr="00FE4562" w:rsidRDefault="00456204" w:rsidP="00456204">
      <w:pPr>
        <w:autoSpaceDE w:val="0"/>
        <w:autoSpaceDN w:val="0"/>
        <w:adjustRightInd w:val="0"/>
        <w:spacing w:after="0" w:line="360" w:lineRule="auto"/>
        <w:jc w:val="both"/>
        <w:rPr>
          <w:sz w:val="22"/>
          <w:szCs w:val="22"/>
        </w:rPr>
      </w:pPr>
    </w:p>
    <w:p w:rsidR="00456204" w:rsidRPr="00FE4562" w:rsidRDefault="00456204" w:rsidP="00456204">
      <w:pPr>
        <w:autoSpaceDE w:val="0"/>
        <w:autoSpaceDN w:val="0"/>
        <w:adjustRightInd w:val="0"/>
        <w:spacing w:after="0" w:line="360" w:lineRule="auto"/>
        <w:jc w:val="both"/>
        <w:rPr>
          <w:sz w:val="22"/>
          <w:szCs w:val="22"/>
        </w:rPr>
      </w:pPr>
    </w:p>
    <w:p w:rsidR="00456204" w:rsidRPr="00FE4562" w:rsidRDefault="00456204" w:rsidP="000E79EE">
      <w:pPr>
        <w:autoSpaceDE w:val="0"/>
        <w:autoSpaceDN w:val="0"/>
        <w:adjustRightInd w:val="0"/>
        <w:spacing w:after="0" w:line="360" w:lineRule="auto"/>
        <w:jc w:val="both"/>
        <w:rPr>
          <w:sz w:val="22"/>
          <w:szCs w:val="22"/>
        </w:rPr>
      </w:pPr>
      <w:r w:rsidRPr="00FE4562">
        <w:rPr>
          <w:sz w:val="22"/>
          <w:szCs w:val="22"/>
        </w:rPr>
        <w:t>De mi mayor consideración:</w:t>
      </w:r>
    </w:p>
    <w:p w:rsidR="00456204" w:rsidRPr="00FE4562" w:rsidRDefault="00456204" w:rsidP="008D4E09">
      <w:pPr>
        <w:autoSpaceDE w:val="0"/>
        <w:autoSpaceDN w:val="0"/>
        <w:adjustRightInd w:val="0"/>
        <w:spacing w:after="0" w:line="360" w:lineRule="auto"/>
        <w:jc w:val="both"/>
        <w:rPr>
          <w:rFonts w:cs="Arial"/>
          <w:sz w:val="22"/>
          <w:szCs w:val="22"/>
        </w:rPr>
      </w:pPr>
      <w:r w:rsidRPr="00FE4562">
        <w:rPr>
          <w:sz w:val="22"/>
          <w:szCs w:val="22"/>
        </w:rPr>
        <w:tab/>
      </w:r>
      <w:r w:rsidRPr="00FE4562">
        <w:rPr>
          <w:sz w:val="22"/>
          <w:szCs w:val="22"/>
        </w:rPr>
        <w:tab/>
      </w:r>
      <w:r w:rsidRPr="00FE4562">
        <w:rPr>
          <w:sz w:val="22"/>
          <w:szCs w:val="22"/>
        </w:rPr>
        <w:tab/>
      </w:r>
      <w:r w:rsidRPr="00FE4562">
        <w:rPr>
          <w:sz w:val="22"/>
          <w:szCs w:val="22"/>
        </w:rPr>
        <w:tab/>
      </w:r>
      <w:r w:rsidR="008D4E09" w:rsidRPr="00FE4562">
        <w:rPr>
          <w:sz w:val="22"/>
          <w:szCs w:val="22"/>
        </w:rPr>
        <w:t>En atención a lo dispuesto en la “Condiciones Generales de Cursos de Extensión”, presento para su evaluación la propuesta de Capacitación</w:t>
      </w:r>
      <w:r w:rsidR="009F3180">
        <w:rPr>
          <w:sz w:val="22"/>
          <w:szCs w:val="22"/>
        </w:rPr>
        <w:t xml:space="preserve"> </w:t>
      </w:r>
      <w:r w:rsidR="003C4A65" w:rsidRPr="00FE4562">
        <w:rPr>
          <w:rFonts w:eastAsia="Times New Roman" w:cs="Arial"/>
          <w:sz w:val="22"/>
          <w:szCs w:val="22"/>
        </w:rPr>
        <w:t>denominad</w:t>
      </w:r>
      <w:r w:rsidR="003C4A65" w:rsidRPr="00FE4562">
        <w:rPr>
          <w:rFonts w:cs="Arial"/>
          <w:sz w:val="22"/>
          <w:szCs w:val="22"/>
        </w:rPr>
        <w:t>a</w:t>
      </w:r>
      <w:r w:rsidR="008D4E09" w:rsidRPr="00FE4562">
        <w:rPr>
          <w:sz w:val="22"/>
          <w:szCs w:val="22"/>
        </w:rPr>
        <w:t xml:space="preserve"> “</w:t>
      </w:r>
      <w:r w:rsidR="006B6BA2">
        <w:rPr>
          <w:sz w:val="22"/>
          <w:szCs w:val="22"/>
        </w:rPr>
        <w:t>___________</w:t>
      </w:r>
      <w:r w:rsidR="008D4E09" w:rsidRPr="00FE4562">
        <w:rPr>
          <w:sz w:val="22"/>
          <w:szCs w:val="22"/>
        </w:rPr>
        <w:t>”</w:t>
      </w:r>
      <w:r w:rsidR="00C12F70" w:rsidRPr="00FE4562">
        <w:rPr>
          <w:sz w:val="22"/>
          <w:szCs w:val="22"/>
        </w:rPr>
        <w:t>con Modalidad Presencial/</w:t>
      </w:r>
      <w:r w:rsidR="009F3180">
        <w:rPr>
          <w:sz w:val="22"/>
          <w:szCs w:val="22"/>
        </w:rPr>
        <w:t xml:space="preserve"> Semi presencial/ a </w:t>
      </w:r>
      <w:r w:rsidR="00C12F70" w:rsidRPr="00FE4562">
        <w:rPr>
          <w:sz w:val="22"/>
          <w:szCs w:val="22"/>
        </w:rPr>
        <w:t xml:space="preserve">Distancia, </w:t>
      </w:r>
      <w:r w:rsidR="003C4A65" w:rsidRPr="00FE4562">
        <w:rPr>
          <w:rFonts w:eastAsia="Times New Roman" w:cs="Arial"/>
          <w:sz w:val="22"/>
          <w:szCs w:val="22"/>
        </w:rPr>
        <w:t xml:space="preserve">cuyo desarrollo está previsto </w:t>
      </w:r>
      <w:r w:rsidR="003C4A65" w:rsidRPr="00FE4562">
        <w:rPr>
          <w:rFonts w:cs="Arial"/>
          <w:sz w:val="22"/>
          <w:szCs w:val="22"/>
        </w:rPr>
        <w:t xml:space="preserve">con una carga horaria de </w:t>
      </w:r>
      <w:r w:rsidR="006B6BA2">
        <w:rPr>
          <w:rFonts w:cs="Arial"/>
          <w:sz w:val="22"/>
          <w:szCs w:val="22"/>
        </w:rPr>
        <w:t>_______</w:t>
      </w:r>
      <w:r w:rsidR="003C4A65" w:rsidRPr="00FE4562">
        <w:rPr>
          <w:rFonts w:cs="Arial"/>
          <w:sz w:val="22"/>
          <w:szCs w:val="22"/>
        </w:rPr>
        <w:t xml:space="preserve"> y para ser ejecutado en el </w:t>
      </w:r>
      <w:r w:rsidR="00B86CF9">
        <w:rPr>
          <w:rFonts w:cs="Arial"/>
          <w:sz w:val="22"/>
          <w:szCs w:val="22"/>
        </w:rPr>
        <w:t>transcurso del ciclo lectivo 2020</w:t>
      </w:r>
      <w:bookmarkStart w:id="0" w:name="_GoBack"/>
      <w:bookmarkEnd w:id="0"/>
      <w:r w:rsidR="003C4A65" w:rsidRPr="00FE4562">
        <w:rPr>
          <w:rFonts w:eastAsia="Times New Roman" w:cs="Arial"/>
          <w:sz w:val="22"/>
          <w:szCs w:val="22"/>
        </w:rPr>
        <w:t>.</w:t>
      </w:r>
    </w:p>
    <w:p w:rsidR="003C4A65" w:rsidRPr="00FE4562" w:rsidRDefault="003C4A65" w:rsidP="003C4A65">
      <w:pPr>
        <w:autoSpaceDE w:val="0"/>
        <w:autoSpaceDN w:val="0"/>
        <w:adjustRightInd w:val="0"/>
        <w:spacing w:after="0" w:line="360" w:lineRule="auto"/>
        <w:ind w:firstLine="2835"/>
        <w:jc w:val="both"/>
        <w:rPr>
          <w:sz w:val="22"/>
          <w:szCs w:val="22"/>
        </w:rPr>
      </w:pPr>
      <w:r w:rsidRPr="00FE4562">
        <w:rPr>
          <w:rFonts w:cs="Arial"/>
          <w:sz w:val="22"/>
          <w:szCs w:val="22"/>
        </w:rPr>
        <w:t xml:space="preserve">Así mismo declaro </w:t>
      </w:r>
      <w:r w:rsidRPr="00FE4562">
        <w:rPr>
          <w:sz w:val="22"/>
          <w:szCs w:val="22"/>
        </w:rPr>
        <w:t>conocer, aceptar y cumplir con las mencionadas “Condiciones Generales” y que los datos y documentos aportados son veraces.</w:t>
      </w:r>
    </w:p>
    <w:p w:rsidR="003C4A65" w:rsidRPr="00FE4562" w:rsidRDefault="003C4A65" w:rsidP="003C4A65">
      <w:pPr>
        <w:autoSpaceDE w:val="0"/>
        <w:autoSpaceDN w:val="0"/>
        <w:adjustRightInd w:val="0"/>
        <w:spacing w:after="0" w:line="360" w:lineRule="auto"/>
        <w:ind w:firstLine="2835"/>
        <w:jc w:val="both"/>
        <w:rPr>
          <w:sz w:val="22"/>
          <w:szCs w:val="22"/>
        </w:rPr>
      </w:pPr>
    </w:p>
    <w:p w:rsidR="003C4A65" w:rsidRPr="00FE4562" w:rsidRDefault="003C4A65" w:rsidP="003C4A65">
      <w:pPr>
        <w:autoSpaceDE w:val="0"/>
        <w:autoSpaceDN w:val="0"/>
        <w:adjustRightInd w:val="0"/>
        <w:spacing w:after="0" w:line="360" w:lineRule="auto"/>
        <w:ind w:firstLine="2835"/>
        <w:jc w:val="both"/>
        <w:rPr>
          <w:sz w:val="22"/>
          <w:szCs w:val="22"/>
        </w:rPr>
      </w:pPr>
      <w:r w:rsidRPr="00FE4562">
        <w:rPr>
          <w:sz w:val="22"/>
          <w:szCs w:val="22"/>
        </w:rPr>
        <w:t>Adjunto a la presente los formularios y documentación solicitada</w:t>
      </w:r>
      <w:r w:rsidR="000E79EE" w:rsidRPr="00FE4562">
        <w:rPr>
          <w:sz w:val="22"/>
          <w:szCs w:val="22"/>
        </w:rPr>
        <w:t xml:space="preserve"> oportunamente.</w:t>
      </w:r>
    </w:p>
    <w:p w:rsidR="003C4A65" w:rsidRPr="00FE4562" w:rsidRDefault="003C4A65" w:rsidP="008D4E09">
      <w:pPr>
        <w:autoSpaceDE w:val="0"/>
        <w:autoSpaceDN w:val="0"/>
        <w:adjustRightInd w:val="0"/>
        <w:spacing w:after="0" w:line="360" w:lineRule="auto"/>
        <w:jc w:val="both"/>
        <w:rPr>
          <w:sz w:val="22"/>
          <w:szCs w:val="22"/>
        </w:rPr>
      </w:pPr>
    </w:p>
    <w:p w:rsidR="00456204" w:rsidRPr="00FE4562" w:rsidRDefault="00456204" w:rsidP="00456204">
      <w:pPr>
        <w:autoSpaceDE w:val="0"/>
        <w:autoSpaceDN w:val="0"/>
        <w:adjustRightInd w:val="0"/>
        <w:spacing w:after="0" w:line="360" w:lineRule="auto"/>
        <w:jc w:val="both"/>
        <w:rPr>
          <w:sz w:val="22"/>
          <w:szCs w:val="22"/>
        </w:rPr>
      </w:pPr>
    </w:p>
    <w:p w:rsidR="00456204" w:rsidRPr="00FE4562" w:rsidRDefault="0018002B" w:rsidP="00456204">
      <w:pPr>
        <w:autoSpaceDE w:val="0"/>
        <w:autoSpaceDN w:val="0"/>
        <w:adjustRightInd w:val="0"/>
        <w:spacing w:after="0" w:line="360" w:lineRule="auto"/>
        <w:ind w:left="2124" w:firstLine="708"/>
        <w:jc w:val="both"/>
        <w:rPr>
          <w:sz w:val="22"/>
          <w:szCs w:val="22"/>
        </w:rPr>
      </w:pPr>
      <w:r w:rsidRPr="00FE4562">
        <w:rPr>
          <w:sz w:val="22"/>
          <w:szCs w:val="22"/>
        </w:rPr>
        <w:t>Saluda a Ud. Atentamente,</w:t>
      </w:r>
    </w:p>
    <w:p w:rsidR="00456204" w:rsidRPr="00FE4562" w:rsidRDefault="00456204" w:rsidP="00456204">
      <w:pPr>
        <w:autoSpaceDE w:val="0"/>
        <w:autoSpaceDN w:val="0"/>
        <w:adjustRightInd w:val="0"/>
        <w:spacing w:after="0" w:line="360" w:lineRule="auto"/>
        <w:jc w:val="both"/>
        <w:rPr>
          <w:sz w:val="24"/>
          <w:szCs w:val="24"/>
        </w:rPr>
      </w:pPr>
    </w:p>
    <w:p w:rsidR="00456204" w:rsidRPr="00FE4562" w:rsidRDefault="00456204" w:rsidP="00456204">
      <w:pPr>
        <w:autoSpaceDE w:val="0"/>
        <w:autoSpaceDN w:val="0"/>
        <w:adjustRightInd w:val="0"/>
        <w:spacing w:after="0" w:line="360" w:lineRule="auto"/>
        <w:jc w:val="both"/>
        <w:rPr>
          <w:sz w:val="24"/>
          <w:szCs w:val="24"/>
        </w:rPr>
      </w:pPr>
    </w:p>
    <w:p w:rsidR="00456204" w:rsidRPr="00FE4562" w:rsidRDefault="00456204" w:rsidP="00456204">
      <w:pPr>
        <w:autoSpaceDE w:val="0"/>
        <w:autoSpaceDN w:val="0"/>
        <w:adjustRightInd w:val="0"/>
        <w:spacing w:after="0" w:line="360" w:lineRule="auto"/>
        <w:jc w:val="both"/>
        <w:rPr>
          <w:sz w:val="24"/>
          <w:szCs w:val="24"/>
        </w:rPr>
      </w:pPr>
    </w:p>
    <w:p w:rsidR="00456204" w:rsidRPr="00FE4562" w:rsidRDefault="00456204" w:rsidP="00456204">
      <w:pPr>
        <w:autoSpaceDE w:val="0"/>
        <w:autoSpaceDN w:val="0"/>
        <w:adjustRightInd w:val="0"/>
        <w:spacing w:after="0" w:line="360" w:lineRule="auto"/>
        <w:jc w:val="both"/>
        <w:rPr>
          <w:sz w:val="24"/>
          <w:szCs w:val="24"/>
        </w:rPr>
      </w:pPr>
    </w:p>
    <w:p w:rsidR="00AD625D" w:rsidRPr="00FE4562" w:rsidRDefault="00456204" w:rsidP="00456204">
      <w:pPr>
        <w:autoSpaceDE w:val="0"/>
        <w:autoSpaceDN w:val="0"/>
        <w:adjustRightInd w:val="0"/>
        <w:spacing w:after="0" w:line="360" w:lineRule="auto"/>
        <w:jc w:val="both"/>
        <w:rPr>
          <w:sz w:val="24"/>
          <w:szCs w:val="24"/>
        </w:rPr>
      </w:pPr>
      <w:r w:rsidRPr="00FE4562">
        <w:rPr>
          <w:sz w:val="24"/>
          <w:szCs w:val="24"/>
        </w:rPr>
        <w:tab/>
      </w:r>
      <w:r w:rsidRPr="00FE4562">
        <w:rPr>
          <w:sz w:val="24"/>
          <w:szCs w:val="24"/>
        </w:rPr>
        <w:tab/>
      </w:r>
      <w:r w:rsidRPr="00FE4562">
        <w:rPr>
          <w:sz w:val="24"/>
          <w:szCs w:val="24"/>
        </w:rPr>
        <w:tab/>
      </w:r>
      <w:r w:rsidRPr="00FE4562">
        <w:rPr>
          <w:sz w:val="24"/>
          <w:szCs w:val="24"/>
        </w:rPr>
        <w:tab/>
      </w:r>
    </w:p>
    <w:p w:rsidR="00AD625D" w:rsidRPr="00FE4562" w:rsidRDefault="00AD625D" w:rsidP="00456204">
      <w:pPr>
        <w:autoSpaceDE w:val="0"/>
        <w:autoSpaceDN w:val="0"/>
        <w:adjustRightInd w:val="0"/>
        <w:spacing w:after="0" w:line="360" w:lineRule="auto"/>
        <w:jc w:val="both"/>
        <w:rPr>
          <w:sz w:val="24"/>
          <w:szCs w:val="24"/>
        </w:rPr>
      </w:pPr>
    </w:p>
    <w:p w:rsidR="00AD625D" w:rsidRPr="00FE4562" w:rsidRDefault="00AD625D" w:rsidP="00456204">
      <w:pPr>
        <w:autoSpaceDE w:val="0"/>
        <w:autoSpaceDN w:val="0"/>
        <w:adjustRightInd w:val="0"/>
        <w:spacing w:after="0" w:line="360" w:lineRule="auto"/>
        <w:jc w:val="both"/>
        <w:rPr>
          <w:sz w:val="24"/>
          <w:szCs w:val="24"/>
        </w:rPr>
      </w:pPr>
    </w:p>
    <w:p w:rsidR="00456204" w:rsidRPr="00FE4562" w:rsidRDefault="00456204" w:rsidP="00AD625D">
      <w:pPr>
        <w:autoSpaceDE w:val="0"/>
        <w:autoSpaceDN w:val="0"/>
        <w:adjustRightInd w:val="0"/>
        <w:spacing w:after="0" w:line="360" w:lineRule="auto"/>
        <w:jc w:val="center"/>
        <w:rPr>
          <w:sz w:val="22"/>
          <w:szCs w:val="22"/>
        </w:rPr>
      </w:pPr>
      <w:r w:rsidRPr="00FE4562">
        <w:rPr>
          <w:sz w:val="22"/>
          <w:szCs w:val="22"/>
        </w:rPr>
        <w:t xml:space="preserve">Firma del </w:t>
      </w:r>
      <w:r w:rsidR="00AD625D" w:rsidRPr="00FE4562">
        <w:rPr>
          <w:sz w:val="22"/>
          <w:szCs w:val="22"/>
        </w:rPr>
        <w:t>capacitador responsable</w:t>
      </w:r>
    </w:p>
    <w:p w:rsidR="001612F2" w:rsidRPr="00FE4562" w:rsidRDefault="001612F2" w:rsidP="00456204">
      <w:pPr>
        <w:spacing w:after="200" w:line="276" w:lineRule="auto"/>
        <w:rPr>
          <w:sz w:val="24"/>
          <w:szCs w:val="24"/>
        </w:rPr>
      </w:pPr>
      <w:r w:rsidRPr="00FE4562">
        <w:rPr>
          <w:sz w:val="24"/>
          <w:szCs w:val="24"/>
        </w:rPr>
        <w:br w:type="page"/>
      </w:r>
    </w:p>
    <w:p w:rsidR="001612F2" w:rsidRPr="00FE4562" w:rsidRDefault="00904385" w:rsidP="00AD6487">
      <w:pPr>
        <w:pStyle w:val="Prrafodelista"/>
        <w:rPr>
          <w:b/>
          <w:sz w:val="32"/>
          <w:szCs w:val="32"/>
        </w:rPr>
      </w:pPr>
      <w:r w:rsidRPr="00FE4562">
        <w:rPr>
          <w:b/>
          <w:sz w:val="32"/>
          <w:szCs w:val="32"/>
        </w:rPr>
        <w:lastRenderedPageBreak/>
        <w:t>ANEXO II</w:t>
      </w:r>
    </w:p>
    <w:p w:rsidR="001612F2" w:rsidRPr="00FE4562" w:rsidRDefault="007262A6" w:rsidP="001612F2">
      <w:pPr>
        <w:pStyle w:val="Prrafodelista"/>
        <w:jc w:val="right"/>
        <w:rPr>
          <w:b/>
          <w:sz w:val="28"/>
          <w:szCs w:val="28"/>
        </w:rPr>
      </w:pPr>
      <w:r w:rsidRPr="00FE4562">
        <w:rPr>
          <w:b/>
          <w:sz w:val="28"/>
          <w:szCs w:val="28"/>
        </w:rPr>
        <w:t xml:space="preserve">|1| </w:t>
      </w:r>
      <w:r w:rsidR="001612F2" w:rsidRPr="00FE4562">
        <w:rPr>
          <w:b/>
          <w:sz w:val="28"/>
          <w:szCs w:val="28"/>
        </w:rPr>
        <w:t>FORMULARIO PRESENTACIÓN</w:t>
      </w:r>
      <w:r w:rsidR="00AD6487" w:rsidRPr="00FE4562">
        <w:rPr>
          <w:b/>
          <w:sz w:val="28"/>
          <w:szCs w:val="28"/>
        </w:rPr>
        <w:br/>
      </w:r>
      <w:r w:rsidR="00AD6487" w:rsidRPr="00FE4562">
        <w:rPr>
          <w:b/>
          <w:sz w:val="36"/>
          <w:szCs w:val="36"/>
        </w:rPr>
        <w:t>MODALIDAD PRESENCIAL</w:t>
      </w:r>
      <w:r w:rsidR="00102045">
        <w:rPr>
          <w:b/>
          <w:sz w:val="36"/>
          <w:szCs w:val="36"/>
        </w:rPr>
        <w:t xml:space="preserve"> Y SEMIPRESENCIAL</w:t>
      </w:r>
    </w:p>
    <w:p w:rsidR="00BF6CBA" w:rsidRPr="00FE4562" w:rsidRDefault="00BF6CBA" w:rsidP="00F05C69">
      <w:pPr>
        <w:autoSpaceDE w:val="0"/>
        <w:autoSpaceDN w:val="0"/>
        <w:adjustRightInd w:val="0"/>
        <w:spacing w:after="0" w:line="360" w:lineRule="auto"/>
        <w:rPr>
          <w:b/>
          <w:sz w:val="28"/>
          <w:szCs w:val="28"/>
        </w:rPr>
      </w:pPr>
    </w:p>
    <w:p w:rsidR="00CE5717" w:rsidRPr="00FE4562" w:rsidRDefault="00BF6CBA" w:rsidP="00BF6CBA">
      <w:pPr>
        <w:autoSpaceDE w:val="0"/>
        <w:autoSpaceDN w:val="0"/>
        <w:adjustRightInd w:val="0"/>
        <w:spacing w:after="0" w:line="360" w:lineRule="auto"/>
        <w:rPr>
          <w:b/>
          <w:sz w:val="28"/>
          <w:szCs w:val="28"/>
        </w:rPr>
      </w:pPr>
      <w:r w:rsidRPr="00FE4562">
        <w:rPr>
          <w:b/>
          <w:sz w:val="28"/>
          <w:szCs w:val="28"/>
        </w:rPr>
        <w:t>-</w:t>
      </w:r>
      <w:r w:rsidRPr="00FE4562">
        <w:rPr>
          <w:b/>
          <w:sz w:val="28"/>
          <w:szCs w:val="28"/>
        </w:rPr>
        <w:tab/>
      </w:r>
      <w:r w:rsidR="00CE5717" w:rsidRPr="00FE4562">
        <w:rPr>
          <w:b/>
          <w:sz w:val="28"/>
          <w:szCs w:val="28"/>
        </w:rPr>
        <w:t>Título del Curso</w:t>
      </w:r>
      <w:r w:rsidR="00DE3FF4" w:rsidRPr="00FE4562">
        <w:rPr>
          <w:b/>
          <w:sz w:val="28"/>
          <w:szCs w:val="28"/>
        </w:rPr>
        <w:t>,</w:t>
      </w:r>
      <w:r w:rsidR="009F3180">
        <w:rPr>
          <w:b/>
          <w:sz w:val="28"/>
          <w:szCs w:val="28"/>
        </w:rPr>
        <w:t xml:space="preserve"> </w:t>
      </w:r>
      <w:r w:rsidR="00DE3FF4" w:rsidRPr="00FE4562">
        <w:rPr>
          <w:b/>
          <w:sz w:val="28"/>
          <w:szCs w:val="28"/>
        </w:rPr>
        <w:t>Talleres, Seminarios y Seminarios-Talleres</w:t>
      </w:r>
    </w:p>
    <w:tbl>
      <w:tblPr>
        <w:tblStyle w:val="Tablaconcuadrcula"/>
        <w:tblW w:w="0" w:type="auto"/>
        <w:tblLook w:val="04A0" w:firstRow="1" w:lastRow="0" w:firstColumn="1" w:lastColumn="0" w:noHBand="0" w:noVBand="1"/>
      </w:tblPr>
      <w:tblGrid>
        <w:gridCol w:w="9629"/>
      </w:tblGrid>
      <w:tr w:rsidR="00CE5717" w:rsidRPr="00FE4562" w:rsidTr="00E7311A">
        <w:trPr>
          <w:trHeight w:val="600"/>
        </w:trPr>
        <w:tc>
          <w:tcPr>
            <w:tcW w:w="9779" w:type="dxa"/>
          </w:tcPr>
          <w:p w:rsidR="00CE5717" w:rsidRPr="00FE4562" w:rsidRDefault="00CE5717" w:rsidP="00BF6CBA">
            <w:pPr>
              <w:autoSpaceDE w:val="0"/>
              <w:autoSpaceDN w:val="0"/>
              <w:adjustRightInd w:val="0"/>
              <w:spacing w:after="0" w:line="360" w:lineRule="auto"/>
              <w:rPr>
                <w:b/>
                <w:sz w:val="28"/>
                <w:szCs w:val="28"/>
              </w:rPr>
            </w:pPr>
          </w:p>
        </w:tc>
      </w:tr>
    </w:tbl>
    <w:p w:rsidR="00CE5717" w:rsidRPr="00FE4562" w:rsidRDefault="00CE5717" w:rsidP="00BF6CBA">
      <w:pPr>
        <w:autoSpaceDE w:val="0"/>
        <w:autoSpaceDN w:val="0"/>
        <w:adjustRightInd w:val="0"/>
        <w:spacing w:after="0" w:line="360" w:lineRule="auto"/>
        <w:rPr>
          <w:b/>
          <w:sz w:val="28"/>
          <w:szCs w:val="28"/>
        </w:rPr>
      </w:pPr>
    </w:p>
    <w:p w:rsidR="00BF6CBA" w:rsidRPr="00FE4562" w:rsidRDefault="00CE5717" w:rsidP="00BF6CBA">
      <w:pPr>
        <w:autoSpaceDE w:val="0"/>
        <w:autoSpaceDN w:val="0"/>
        <w:adjustRightInd w:val="0"/>
        <w:spacing w:after="0" w:line="360" w:lineRule="auto"/>
        <w:rPr>
          <w:b/>
          <w:sz w:val="28"/>
          <w:szCs w:val="28"/>
        </w:rPr>
      </w:pPr>
      <w:r w:rsidRPr="00FE4562">
        <w:rPr>
          <w:sz w:val="20"/>
          <w:szCs w:val="20"/>
        </w:rPr>
        <w:t xml:space="preserve">-              </w:t>
      </w:r>
      <w:r w:rsidR="00BF6CBA" w:rsidRPr="00FE4562">
        <w:rPr>
          <w:b/>
          <w:sz w:val="28"/>
          <w:szCs w:val="28"/>
        </w:rPr>
        <w:t xml:space="preserve">Datos del </w:t>
      </w:r>
      <w:r w:rsidR="00FF353E" w:rsidRPr="00FE4562">
        <w:rPr>
          <w:b/>
          <w:sz w:val="28"/>
          <w:szCs w:val="28"/>
        </w:rPr>
        <w:t>Capacitador</w:t>
      </w:r>
      <w:r w:rsidR="00681DC1" w:rsidRPr="00FE4562">
        <w:rPr>
          <w:b/>
          <w:sz w:val="28"/>
          <w:szCs w:val="28"/>
        </w:rPr>
        <w:t xml:space="preserve"> Responsable</w:t>
      </w:r>
      <w:r w:rsidRPr="00FE4562">
        <w:rPr>
          <w:b/>
          <w:sz w:val="28"/>
          <w:szCs w:val="28"/>
        </w:rPr>
        <w:t>//Otros docentes</w:t>
      </w:r>
      <w:r w:rsidR="007E3492" w:rsidRPr="00FE4562">
        <w:rPr>
          <w:b/>
          <w:sz w:val="28"/>
          <w:szCs w:val="28"/>
        </w:rPr>
        <w:t xml:space="preserve"> invitados</w:t>
      </w:r>
    </w:p>
    <w:tbl>
      <w:tblPr>
        <w:tblStyle w:val="Tablaconcuadrcula"/>
        <w:tblW w:w="0" w:type="auto"/>
        <w:jc w:val="center"/>
        <w:tblLook w:val="04A0" w:firstRow="1" w:lastRow="0" w:firstColumn="1" w:lastColumn="0" w:noHBand="0" w:noVBand="1"/>
      </w:tblPr>
      <w:tblGrid>
        <w:gridCol w:w="4812"/>
        <w:gridCol w:w="4817"/>
      </w:tblGrid>
      <w:tr w:rsidR="00F05C69" w:rsidRPr="00FE4562" w:rsidTr="00DE3FF4">
        <w:trPr>
          <w:trHeight w:val="257"/>
          <w:jc w:val="center"/>
        </w:trPr>
        <w:tc>
          <w:tcPr>
            <w:tcW w:w="4889" w:type="dxa"/>
            <w:vAlign w:val="bottom"/>
          </w:tcPr>
          <w:p w:rsidR="00F05C69" w:rsidRPr="00FE4562" w:rsidRDefault="00F05C69" w:rsidP="00E7311A">
            <w:pPr>
              <w:suppressAutoHyphens/>
              <w:spacing w:after="80" w:line="240" w:lineRule="auto"/>
              <w:rPr>
                <w:rFonts w:cstheme="minorHAnsi"/>
                <w:i/>
                <w:iCs/>
                <w:szCs w:val="24"/>
              </w:rPr>
            </w:pPr>
            <w:r w:rsidRPr="00FE4562">
              <w:rPr>
                <w:rFonts w:cstheme="minorHAnsi"/>
                <w:bCs/>
                <w:i/>
                <w:iCs/>
                <w:szCs w:val="24"/>
              </w:rPr>
              <w:t>Nombre y Apellido:</w:t>
            </w:r>
          </w:p>
        </w:tc>
        <w:tc>
          <w:tcPr>
            <w:tcW w:w="4890" w:type="dxa"/>
            <w:vAlign w:val="bottom"/>
          </w:tcPr>
          <w:p w:rsidR="00F05C69" w:rsidRPr="00FE4562" w:rsidRDefault="00F05C69" w:rsidP="00E7311A">
            <w:pPr>
              <w:suppressAutoHyphens/>
              <w:spacing w:after="80" w:line="240" w:lineRule="auto"/>
              <w:ind w:left="360"/>
              <w:rPr>
                <w:rFonts w:cstheme="minorHAnsi"/>
                <w:i/>
                <w:iCs/>
                <w:szCs w:val="24"/>
              </w:rPr>
            </w:pPr>
            <w:r w:rsidRPr="00FE4562">
              <w:rPr>
                <w:rFonts w:cstheme="minorHAnsi"/>
                <w:i/>
                <w:iCs/>
                <w:szCs w:val="24"/>
              </w:rPr>
              <w:t>Fecha de Nacimiento:</w:t>
            </w:r>
          </w:p>
        </w:tc>
      </w:tr>
      <w:tr w:rsidR="00F05C69" w:rsidRPr="00FE4562" w:rsidTr="00DE3FF4">
        <w:trPr>
          <w:trHeight w:val="249"/>
          <w:jc w:val="center"/>
        </w:trPr>
        <w:tc>
          <w:tcPr>
            <w:tcW w:w="4889"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 xml:space="preserve">DNI: </w:t>
            </w:r>
          </w:p>
        </w:tc>
        <w:tc>
          <w:tcPr>
            <w:tcW w:w="4890"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Título:</w:t>
            </w:r>
          </w:p>
        </w:tc>
      </w:tr>
      <w:tr w:rsidR="00F05C69" w:rsidRPr="00FE4562" w:rsidTr="00DE3FF4">
        <w:trPr>
          <w:trHeight w:val="249"/>
          <w:jc w:val="center"/>
        </w:trPr>
        <w:tc>
          <w:tcPr>
            <w:tcW w:w="4889" w:type="dxa"/>
            <w:vAlign w:val="bottom"/>
          </w:tcPr>
          <w:p w:rsidR="00F05C69" w:rsidRPr="00FE4562" w:rsidRDefault="00E6539D" w:rsidP="00E7311A">
            <w:pPr>
              <w:suppressAutoHyphens/>
              <w:spacing w:after="80" w:line="240" w:lineRule="auto"/>
              <w:ind w:left="360"/>
              <w:rPr>
                <w:rFonts w:cstheme="minorHAnsi"/>
                <w:bCs/>
                <w:i/>
                <w:iCs/>
                <w:szCs w:val="24"/>
              </w:rPr>
            </w:pPr>
            <w:r w:rsidRPr="00FE4562">
              <w:rPr>
                <w:rFonts w:cstheme="minorHAnsi"/>
                <w:bCs/>
                <w:i/>
                <w:iCs/>
                <w:szCs w:val="24"/>
              </w:rPr>
              <w:t>Domicilio</w:t>
            </w:r>
            <w:r w:rsidR="00F05C69" w:rsidRPr="00FE4562">
              <w:rPr>
                <w:rFonts w:cstheme="minorHAnsi"/>
                <w:bCs/>
                <w:i/>
                <w:iCs/>
                <w:szCs w:val="24"/>
              </w:rPr>
              <w:t>:</w:t>
            </w:r>
          </w:p>
        </w:tc>
        <w:tc>
          <w:tcPr>
            <w:tcW w:w="4890"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Ciudad:</w:t>
            </w:r>
          </w:p>
        </w:tc>
      </w:tr>
      <w:tr w:rsidR="00F05C69" w:rsidRPr="00FE4562" w:rsidTr="00DE3FF4">
        <w:trPr>
          <w:trHeight w:val="249"/>
          <w:jc w:val="center"/>
        </w:trPr>
        <w:tc>
          <w:tcPr>
            <w:tcW w:w="4889"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E-mail:</w:t>
            </w:r>
          </w:p>
        </w:tc>
        <w:tc>
          <w:tcPr>
            <w:tcW w:w="4890"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Sitio Web:</w:t>
            </w:r>
          </w:p>
        </w:tc>
      </w:tr>
      <w:tr w:rsidR="00F05C69" w:rsidRPr="00FE4562" w:rsidTr="00DE3FF4">
        <w:trPr>
          <w:trHeight w:val="249"/>
          <w:jc w:val="center"/>
        </w:trPr>
        <w:tc>
          <w:tcPr>
            <w:tcW w:w="4889"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Teléfono Fijo:</w:t>
            </w:r>
          </w:p>
        </w:tc>
        <w:tc>
          <w:tcPr>
            <w:tcW w:w="4890"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Celular:</w:t>
            </w:r>
          </w:p>
        </w:tc>
      </w:tr>
      <w:tr w:rsidR="00FF69A2" w:rsidRPr="00FE4562" w:rsidTr="00DE3FF4">
        <w:trPr>
          <w:trHeight w:val="249"/>
          <w:jc w:val="center"/>
        </w:trPr>
        <w:tc>
          <w:tcPr>
            <w:tcW w:w="9779" w:type="dxa"/>
            <w:gridSpan w:val="2"/>
            <w:vAlign w:val="bottom"/>
          </w:tcPr>
          <w:p w:rsidR="00FF69A2" w:rsidRPr="00FE4562" w:rsidRDefault="00FF69A2" w:rsidP="00E7311A">
            <w:pPr>
              <w:suppressAutoHyphens/>
              <w:spacing w:after="80" w:line="240" w:lineRule="auto"/>
              <w:ind w:left="360"/>
              <w:rPr>
                <w:rFonts w:cstheme="minorHAnsi"/>
                <w:b/>
                <w:bCs/>
                <w:i/>
                <w:iCs/>
                <w:szCs w:val="24"/>
              </w:rPr>
            </w:pPr>
            <w:r w:rsidRPr="00FE4562">
              <w:rPr>
                <w:rFonts w:cstheme="minorHAnsi"/>
                <w:b/>
                <w:bCs/>
                <w:i/>
                <w:iCs/>
                <w:szCs w:val="24"/>
              </w:rPr>
              <w:t>DOCENTE INVITADO</w:t>
            </w:r>
          </w:p>
        </w:tc>
      </w:tr>
      <w:tr w:rsidR="00F05C69" w:rsidRPr="00FE4562" w:rsidTr="00DE3FF4">
        <w:trPr>
          <w:trHeight w:val="249"/>
          <w:jc w:val="center"/>
        </w:trPr>
        <w:tc>
          <w:tcPr>
            <w:tcW w:w="4889" w:type="dxa"/>
            <w:vAlign w:val="bottom"/>
          </w:tcPr>
          <w:p w:rsidR="00F05C69" w:rsidRPr="00FE4562" w:rsidRDefault="00F05C69" w:rsidP="00E7311A">
            <w:pPr>
              <w:suppressAutoHyphens/>
              <w:spacing w:after="80" w:line="240" w:lineRule="auto"/>
              <w:rPr>
                <w:rFonts w:cstheme="minorHAnsi"/>
                <w:i/>
                <w:iCs/>
                <w:szCs w:val="24"/>
              </w:rPr>
            </w:pPr>
            <w:r w:rsidRPr="00FE4562">
              <w:rPr>
                <w:rFonts w:cstheme="minorHAnsi"/>
                <w:bCs/>
                <w:i/>
                <w:iCs/>
                <w:szCs w:val="24"/>
              </w:rPr>
              <w:t>Nombre y Apellido:</w:t>
            </w:r>
          </w:p>
        </w:tc>
        <w:tc>
          <w:tcPr>
            <w:tcW w:w="4890" w:type="dxa"/>
            <w:vAlign w:val="bottom"/>
          </w:tcPr>
          <w:p w:rsidR="00F05C69" w:rsidRPr="00FE4562" w:rsidRDefault="00F05C69" w:rsidP="00E7311A">
            <w:pPr>
              <w:suppressAutoHyphens/>
              <w:spacing w:after="80" w:line="240" w:lineRule="auto"/>
              <w:ind w:left="360"/>
              <w:rPr>
                <w:rFonts w:cstheme="minorHAnsi"/>
                <w:i/>
                <w:iCs/>
                <w:szCs w:val="24"/>
              </w:rPr>
            </w:pPr>
            <w:r w:rsidRPr="00FE4562">
              <w:rPr>
                <w:rFonts w:cstheme="minorHAnsi"/>
                <w:i/>
                <w:iCs/>
                <w:szCs w:val="24"/>
              </w:rPr>
              <w:t>Fecha de Nacimiento:</w:t>
            </w:r>
          </w:p>
        </w:tc>
      </w:tr>
      <w:tr w:rsidR="00F05C69" w:rsidRPr="00FE4562" w:rsidTr="00DE3FF4">
        <w:trPr>
          <w:trHeight w:val="249"/>
          <w:jc w:val="center"/>
        </w:trPr>
        <w:tc>
          <w:tcPr>
            <w:tcW w:w="4889"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 xml:space="preserve">DNI: </w:t>
            </w:r>
          </w:p>
        </w:tc>
        <w:tc>
          <w:tcPr>
            <w:tcW w:w="4890"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Título:</w:t>
            </w:r>
          </w:p>
        </w:tc>
      </w:tr>
      <w:tr w:rsidR="00F05C69" w:rsidRPr="00FE4562" w:rsidTr="00DE3FF4">
        <w:trPr>
          <w:trHeight w:val="249"/>
          <w:jc w:val="center"/>
        </w:trPr>
        <w:tc>
          <w:tcPr>
            <w:tcW w:w="4889" w:type="dxa"/>
            <w:vAlign w:val="bottom"/>
          </w:tcPr>
          <w:p w:rsidR="00F05C69" w:rsidRPr="00FE4562" w:rsidRDefault="00E6539D" w:rsidP="00E7311A">
            <w:pPr>
              <w:suppressAutoHyphens/>
              <w:spacing w:after="80" w:line="240" w:lineRule="auto"/>
              <w:ind w:left="360"/>
              <w:rPr>
                <w:rFonts w:cstheme="minorHAnsi"/>
                <w:bCs/>
                <w:i/>
                <w:iCs/>
                <w:szCs w:val="24"/>
              </w:rPr>
            </w:pPr>
            <w:r w:rsidRPr="00FE4562">
              <w:rPr>
                <w:rFonts w:cstheme="minorHAnsi"/>
                <w:bCs/>
                <w:i/>
                <w:iCs/>
                <w:szCs w:val="24"/>
              </w:rPr>
              <w:t>Domicilio</w:t>
            </w:r>
            <w:r w:rsidR="00F05C69" w:rsidRPr="00FE4562">
              <w:rPr>
                <w:rFonts w:cstheme="minorHAnsi"/>
                <w:bCs/>
                <w:i/>
                <w:iCs/>
                <w:szCs w:val="24"/>
              </w:rPr>
              <w:t>:</w:t>
            </w:r>
          </w:p>
        </w:tc>
        <w:tc>
          <w:tcPr>
            <w:tcW w:w="4890"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Ciudad:</w:t>
            </w:r>
          </w:p>
        </w:tc>
      </w:tr>
      <w:tr w:rsidR="00F05C69" w:rsidRPr="00FE4562" w:rsidTr="00DE3FF4">
        <w:trPr>
          <w:trHeight w:val="249"/>
          <w:jc w:val="center"/>
        </w:trPr>
        <w:tc>
          <w:tcPr>
            <w:tcW w:w="4889"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E-mail:</w:t>
            </w:r>
          </w:p>
        </w:tc>
        <w:tc>
          <w:tcPr>
            <w:tcW w:w="4890"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Sitio Web:</w:t>
            </w:r>
          </w:p>
        </w:tc>
      </w:tr>
      <w:tr w:rsidR="00F05C69" w:rsidRPr="00FE4562" w:rsidTr="00DE3FF4">
        <w:trPr>
          <w:trHeight w:val="249"/>
          <w:jc w:val="center"/>
        </w:trPr>
        <w:tc>
          <w:tcPr>
            <w:tcW w:w="4889"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Teléfono Fijo:</w:t>
            </w:r>
          </w:p>
        </w:tc>
        <w:tc>
          <w:tcPr>
            <w:tcW w:w="4890" w:type="dxa"/>
            <w:vAlign w:val="bottom"/>
          </w:tcPr>
          <w:p w:rsidR="00F05C69" w:rsidRPr="00FE4562" w:rsidRDefault="00F05C69" w:rsidP="00E7311A">
            <w:pPr>
              <w:suppressAutoHyphens/>
              <w:spacing w:after="80" w:line="240" w:lineRule="auto"/>
              <w:ind w:left="360"/>
              <w:rPr>
                <w:rFonts w:cstheme="minorHAnsi"/>
                <w:bCs/>
                <w:i/>
                <w:iCs/>
                <w:szCs w:val="24"/>
              </w:rPr>
            </w:pPr>
            <w:r w:rsidRPr="00FE4562">
              <w:rPr>
                <w:rFonts w:cstheme="minorHAnsi"/>
                <w:bCs/>
                <w:i/>
                <w:iCs/>
                <w:szCs w:val="24"/>
              </w:rPr>
              <w:t>Celular:</w:t>
            </w:r>
          </w:p>
        </w:tc>
      </w:tr>
      <w:tr w:rsidR="00E6539D" w:rsidRPr="00FE4562" w:rsidTr="00DE3FF4">
        <w:trPr>
          <w:trHeight w:val="249"/>
          <w:jc w:val="center"/>
        </w:trPr>
        <w:tc>
          <w:tcPr>
            <w:tcW w:w="9779" w:type="dxa"/>
            <w:gridSpan w:val="2"/>
            <w:vAlign w:val="bottom"/>
          </w:tcPr>
          <w:p w:rsidR="00E6539D" w:rsidRPr="00FE4562" w:rsidRDefault="00E6539D" w:rsidP="00E7311A">
            <w:pPr>
              <w:suppressAutoHyphens/>
              <w:spacing w:after="80" w:line="240" w:lineRule="auto"/>
              <w:ind w:left="360"/>
              <w:rPr>
                <w:rFonts w:cstheme="minorHAnsi"/>
                <w:b/>
                <w:bCs/>
                <w:i/>
                <w:iCs/>
                <w:szCs w:val="24"/>
              </w:rPr>
            </w:pPr>
            <w:r w:rsidRPr="00FE4562">
              <w:rPr>
                <w:rFonts w:cstheme="minorHAnsi"/>
                <w:b/>
                <w:bCs/>
                <w:i/>
                <w:iCs/>
                <w:szCs w:val="24"/>
              </w:rPr>
              <w:t>DOCENTE INVITADO</w:t>
            </w:r>
          </w:p>
        </w:tc>
      </w:tr>
      <w:tr w:rsidR="00E6539D" w:rsidRPr="00FE4562" w:rsidTr="00DE3FF4">
        <w:trPr>
          <w:trHeight w:val="249"/>
          <w:jc w:val="center"/>
        </w:trPr>
        <w:tc>
          <w:tcPr>
            <w:tcW w:w="4889" w:type="dxa"/>
            <w:vAlign w:val="bottom"/>
          </w:tcPr>
          <w:p w:rsidR="00E6539D" w:rsidRPr="00FE4562" w:rsidRDefault="00E6539D" w:rsidP="00E7311A">
            <w:pPr>
              <w:suppressAutoHyphens/>
              <w:spacing w:after="80" w:line="240" w:lineRule="auto"/>
              <w:rPr>
                <w:rFonts w:cstheme="minorHAnsi"/>
                <w:i/>
                <w:iCs/>
                <w:szCs w:val="24"/>
              </w:rPr>
            </w:pPr>
            <w:r w:rsidRPr="00FE4562">
              <w:rPr>
                <w:rFonts w:cstheme="minorHAnsi"/>
                <w:bCs/>
                <w:i/>
                <w:iCs/>
                <w:szCs w:val="24"/>
              </w:rPr>
              <w:t>Nombre y Apellido:</w:t>
            </w:r>
          </w:p>
        </w:tc>
        <w:tc>
          <w:tcPr>
            <w:tcW w:w="4890" w:type="dxa"/>
            <w:vAlign w:val="bottom"/>
          </w:tcPr>
          <w:p w:rsidR="00E6539D" w:rsidRPr="00FE4562" w:rsidRDefault="00E6539D" w:rsidP="00E7311A">
            <w:pPr>
              <w:suppressAutoHyphens/>
              <w:spacing w:after="80" w:line="240" w:lineRule="auto"/>
              <w:ind w:left="360"/>
              <w:rPr>
                <w:rFonts w:cstheme="minorHAnsi"/>
                <w:i/>
                <w:iCs/>
                <w:szCs w:val="24"/>
              </w:rPr>
            </w:pPr>
            <w:r w:rsidRPr="00FE4562">
              <w:rPr>
                <w:rFonts w:cstheme="minorHAnsi"/>
                <w:i/>
                <w:iCs/>
                <w:szCs w:val="24"/>
              </w:rPr>
              <w:t>Fecha de Nacimiento:</w:t>
            </w:r>
          </w:p>
        </w:tc>
      </w:tr>
      <w:tr w:rsidR="00E6539D" w:rsidRPr="00FE4562" w:rsidTr="00DE3FF4">
        <w:trPr>
          <w:trHeight w:val="249"/>
          <w:jc w:val="center"/>
        </w:trPr>
        <w:tc>
          <w:tcPr>
            <w:tcW w:w="4889" w:type="dxa"/>
            <w:vAlign w:val="bottom"/>
          </w:tcPr>
          <w:p w:rsidR="00E6539D" w:rsidRPr="00FE4562" w:rsidRDefault="00E6539D" w:rsidP="00E7311A">
            <w:pPr>
              <w:suppressAutoHyphens/>
              <w:spacing w:after="80" w:line="240" w:lineRule="auto"/>
              <w:ind w:left="360"/>
              <w:rPr>
                <w:rFonts w:cstheme="minorHAnsi"/>
                <w:bCs/>
                <w:i/>
                <w:iCs/>
                <w:szCs w:val="24"/>
              </w:rPr>
            </w:pPr>
            <w:r w:rsidRPr="00FE4562">
              <w:rPr>
                <w:rFonts w:cstheme="minorHAnsi"/>
                <w:bCs/>
                <w:i/>
                <w:iCs/>
                <w:szCs w:val="24"/>
              </w:rPr>
              <w:t xml:space="preserve">DNI: </w:t>
            </w:r>
          </w:p>
        </w:tc>
        <w:tc>
          <w:tcPr>
            <w:tcW w:w="4890" w:type="dxa"/>
            <w:vAlign w:val="bottom"/>
          </w:tcPr>
          <w:p w:rsidR="00E6539D" w:rsidRPr="00FE4562" w:rsidRDefault="00E6539D" w:rsidP="00E7311A">
            <w:pPr>
              <w:suppressAutoHyphens/>
              <w:spacing w:after="80" w:line="240" w:lineRule="auto"/>
              <w:ind w:left="360"/>
              <w:rPr>
                <w:rFonts w:cstheme="minorHAnsi"/>
                <w:bCs/>
                <w:i/>
                <w:iCs/>
                <w:szCs w:val="24"/>
              </w:rPr>
            </w:pPr>
            <w:r w:rsidRPr="00FE4562">
              <w:rPr>
                <w:rFonts w:cstheme="minorHAnsi"/>
                <w:bCs/>
                <w:i/>
                <w:iCs/>
                <w:szCs w:val="24"/>
              </w:rPr>
              <w:t>Título:</w:t>
            </w:r>
          </w:p>
        </w:tc>
      </w:tr>
      <w:tr w:rsidR="00E6539D" w:rsidRPr="00FE4562" w:rsidTr="00DE3FF4">
        <w:trPr>
          <w:trHeight w:val="249"/>
          <w:jc w:val="center"/>
        </w:trPr>
        <w:tc>
          <w:tcPr>
            <w:tcW w:w="4889" w:type="dxa"/>
            <w:vAlign w:val="bottom"/>
          </w:tcPr>
          <w:p w:rsidR="00E6539D" w:rsidRPr="00FE4562" w:rsidRDefault="00E6539D" w:rsidP="00E7311A">
            <w:pPr>
              <w:suppressAutoHyphens/>
              <w:spacing w:after="80" w:line="240" w:lineRule="auto"/>
              <w:ind w:left="360"/>
              <w:rPr>
                <w:rFonts w:cstheme="minorHAnsi"/>
                <w:bCs/>
                <w:i/>
                <w:iCs/>
                <w:szCs w:val="24"/>
              </w:rPr>
            </w:pPr>
            <w:r w:rsidRPr="00FE4562">
              <w:rPr>
                <w:rFonts w:cstheme="minorHAnsi"/>
                <w:bCs/>
                <w:i/>
                <w:iCs/>
                <w:szCs w:val="24"/>
              </w:rPr>
              <w:t>Domicilio:</w:t>
            </w:r>
          </w:p>
        </w:tc>
        <w:tc>
          <w:tcPr>
            <w:tcW w:w="4890" w:type="dxa"/>
            <w:vAlign w:val="bottom"/>
          </w:tcPr>
          <w:p w:rsidR="00E6539D" w:rsidRPr="00FE4562" w:rsidRDefault="00E6539D" w:rsidP="00E7311A">
            <w:pPr>
              <w:suppressAutoHyphens/>
              <w:spacing w:after="80" w:line="240" w:lineRule="auto"/>
              <w:ind w:left="360"/>
              <w:rPr>
                <w:rFonts w:cstheme="minorHAnsi"/>
                <w:bCs/>
                <w:i/>
                <w:iCs/>
                <w:szCs w:val="24"/>
              </w:rPr>
            </w:pPr>
            <w:r w:rsidRPr="00FE4562">
              <w:rPr>
                <w:rFonts w:cstheme="minorHAnsi"/>
                <w:bCs/>
                <w:i/>
                <w:iCs/>
                <w:szCs w:val="24"/>
              </w:rPr>
              <w:t>Ciudad:</w:t>
            </w:r>
          </w:p>
        </w:tc>
      </w:tr>
      <w:tr w:rsidR="00E6539D" w:rsidRPr="00FE4562" w:rsidTr="00DE3FF4">
        <w:trPr>
          <w:trHeight w:val="249"/>
          <w:jc w:val="center"/>
        </w:trPr>
        <w:tc>
          <w:tcPr>
            <w:tcW w:w="4889" w:type="dxa"/>
            <w:vAlign w:val="bottom"/>
          </w:tcPr>
          <w:p w:rsidR="00E6539D" w:rsidRPr="00FE4562" w:rsidRDefault="00E6539D" w:rsidP="00E7311A">
            <w:pPr>
              <w:suppressAutoHyphens/>
              <w:spacing w:after="80" w:line="240" w:lineRule="auto"/>
              <w:ind w:left="360"/>
              <w:rPr>
                <w:rFonts w:cstheme="minorHAnsi"/>
                <w:bCs/>
                <w:i/>
                <w:iCs/>
                <w:szCs w:val="24"/>
              </w:rPr>
            </w:pPr>
            <w:r w:rsidRPr="00FE4562">
              <w:rPr>
                <w:rFonts w:cstheme="minorHAnsi"/>
                <w:bCs/>
                <w:i/>
                <w:iCs/>
                <w:szCs w:val="24"/>
              </w:rPr>
              <w:t>E-mail:</w:t>
            </w:r>
          </w:p>
        </w:tc>
        <w:tc>
          <w:tcPr>
            <w:tcW w:w="4890" w:type="dxa"/>
            <w:vAlign w:val="bottom"/>
          </w:tcPr>
          <w:p w:rsidR="00E6539D" w:rsidRPr="00FE4562" w:rsidRDefault="00E6539D" w:rsidP="00E7311A">
            <w:pPr>
              <w:suppressAutoHyphens/>
              <w:spacing w:after="80" w:line="240" w:lineRule="auto"/>
              <w:ind w:left="360"/>
              <w:rPr>
                <w:rFonts w:cstheme="minorHAnsi"/>
                <w:bCs/>
                <w:i/>
                <w:iCs/>
                <w:szCs w:val="24"/>
              </w:rPr>
            </w:pPr>
            <w:r w:rsidRPr="00FE4562">
              <w:rPr>
                <w:rFonts w:cstheme="minorHAnsi"/>
                <w:bCs/>
                <w:i/>
                <w:iCs/>
                <w:szCs w:val="24"/>
              </w:rPr>
              <w:t>Sitio Web:</w:t>
            </w:r>
          </w:p>
        </w:tc>
      </w:tr>
      <w:tr w:rsidR="00E6539D" w:rsidRPr="00FE4562" w:rsidTr="00DE3FF4">
        <w:trPr>
          <w:trHeight w:val="249"/>
          <w:jc w:val="center"/>
        </w:trPr>
        <w:tc>
          <w:tcPr>
            <w:tcW w:w="4889" w:type="dxa"/>
            <w:vAlign w:val="bottom"/>
          </w:tcPr>
          <w:p w:rsidR="00E6539D" w:rsidRPr="00FE4562" w:rsidRDefault="00E6539D" w:rsidP="00E7311A">
            <w:pPr>
              <w:suppressAutoHyphens/>
              <w:spacing w:after="80" w:line="240" w:lineRule="auto"/>
              <w:ind w:left="360"/>
              <w:rPr>
                <w:rFonts w:cstheme="minorHAnsi"/>
                <w:bCs/>
                <w:i/>
                <w:iCs/>
                <w:szCs w:val="24"/>
              </w:rPr>
            </w:pPr>
            <w:r w:rsidRPr="00FE4562">
              <w:rPr>
                <w:rFonts w:cstheme="minorHAnsi"/>
                <w:bCs/>
                <w:i/>
                <w:iCs/>
                <w:szCs w:val="24"/>
              </w:rPr>
              <w:t>Teléfono Fijo:</w:t>
            </w:r>
          </w:p>
        </w:tc>
        <w:tc>
          <w:tcPr>
            <w:tcW w:w="4890" w:type="dxa"/>
            <w:vAlign w:val="bottom"/>
          </w:tcPr>
          <w:p w:rsidR="00E6539D" w:rsidRPr="00FE4562" w:rsidRDefault="00E6539D" w:rsidP="00E7311A">
            <w:pPr>
              <w:suppressAutoHyphens/>
              <w:spacing w:after="80" w:line="240" w:lineRule="auto"/>
              <w:ind w:left="360"/>
              <w:rPr>
                <w:rFonts w:cstheme="minorHAnsi"/>
                <w:bCs/>
                <w:i/>
                <w:iCs/>
                <w:szCs w:val="24"/>
              </w:rPr>
            </w:pPr>
            <w:r w:rsidRPr="00FE4562">
              <w:rPr>
                <w:rFonts w:cstheme="minorHAnsi"/>
                <w:bCs/>
                <w:i/>
                <w:iCs/>
                <w:szCs w:val="24"/>
              </w:rPr>
              <w:t>Celular:</w:t>
            </w:r>
          </w:p>
        </w:tc>
      </w:tr>
    </w:tbl>
    <w:p w:rsidR="007262A6" w:rsidRPr="00FE4562" w:rsidRDefault="007262A6" w:rsidP="00BF6CBA">
      <w:pPr>
        <w:autoSpaceDE w:val="0"/>
        <w:autoSpaceDN w:val="0"/>
        <w:adjustRightInd w:val="0"/>
        <w:spacing w:after="0" w:line="360" w:lineRule="auto"/>
        <w:rPr>
          <w:b/>
          <w:sz w:val="28"/>
          <w:szCs w:val="28"/>
        </w:rPr>
      </w:pPr>
    </w:p>
    <w:p w:rsidR="0099376F" w:rsidRPr="00FE4562" w:rsidRDefault="0099376F" w:rsidP="0099376F">
      <w:pPr>
        <w:pStyle w:val="Prrafodelista"/>
        <w:numPr>
          <w:ilvl w:val="0"/>
          <w:numId w:val="44"/>
        </w:numPr>
        <w:autoSpaceDE w:val="0"/>
        <w:autoSpaceDN w:val="0"/>
        <w:adjustRightInd w:val="0"/>
        <w:spacing w:after="0" w:line="360" w:lineRule="auto"/>
        <w:rPr>
          <w:b/>
          <w:sz w:val="28"/>
          <w:szCs w:val="28"/>
        </w:rPr>
      </w:pPr>
      <w:r w:rsidRPr="00FE4562">
        <w:rPr>
          <w:b/>
          <w:sz w:val="28"/>
          <w:szCs w:val="28"/>
        </w:rPr>
        <w:t>Área de Capacitación</w:t>
      </w:r>
    </w:p>
    <w:p w:rsidR="00346CD1" w:rsidRPr="00346CD1" w:rsidRDefault="00346CD1" w:rsidP="00346CD1">
      <w:pPr>
        <w:pStyle w:val="Prrafodelista"/>
        <w:shd w:val="clear" w:color="auto" w:fill="FFFFFF"/>
        <w:spacing w:after="0" w:line="246" w:lineRule="atLeast"/>
        <w:ind w:left="1440" w:right="283"/>
        <w:jc w:val="both"/>
        <w:rPr>
          <w:sz w:val="24"/>
          <w:szCs w:val="24"/>
        </w:rPr>
      </w:pPr>
    </w:p>
    <w:tbl>
      <w:tblPr>
        <w:tblStyle w:val="Tablaconcuadrcula"/>
        <w:tblW w:w="0" w:type="auto"/>
        <w:jc w:val="center"/>
        <w:tblLook w:val="04A0" w:firstRow="1" w:lastRow="0" w:firstColumn="1" w:lastColumn="0" w:noHBand="0" w:noVBand="1"/>
      </w:tblPr>
      <w:tblGrid>
        <w:gridCol w:w="6345"/>
        <w:gridCol w:w="1134"/>
      </w:tblGrid>
      <w:tr w:rsidR="00834CA5" w:rsidRPr="00FE4562" w:rsidTr="00346CD1">
        <w:trPr>
          <w:trHeight w:val="375"/>
          <w:jc w:val="center"/>
        </w:trPr>
        <w:tc>
          <w:tcPr>
            <w:tcW w:w="6345" w:type="dxa"/>
          </w:tcPr>
          <w:p w:rsidR="00834CA5" w:rsidRPr="00FE4562" w:rsidRDefault="00346CD1" w:rsidP="00346CD1">
            <w:pPr>
              <w:shd w:val="clear" w:color="auto" w:fill="FFFFFF"/>
              <w:spacing w:after="0" w:line="246" w:lineRule="atLeast"/>
              <w:ind w:right="283"/>
              <w:jc w:val="both"/>
              <w:rPr>
                <w:sz w:val="22"/>
                <w:szCs w:val="22"/>
              </w:rPr>
            </w:pPr>
            <w:r w:rsidRPr="00346CD1">
              <w:rPr>
                <w:sz w:val="24"/>
                <w:szCs w:val="24"/>
              </w:rPr>
              <w:t>1- Responsabilidad Social Universitaria</w:t>
            </w:r>
          </w:p>
        </w:tc>
        <w:tc>
          <w:tcPr>
            <w:tcW w:w="1134" w:type="dxa"/>
          </w:tcPr>
          <w:p w:rsidR="00834CA5" w:rsidRPr="00FE4562" w:rsidRDefault="00834CA5" w:rsidP="0099376F">
            <w:pPr>
              <w:autoSpaceDE w:val="0"/>
              <w:autoSpaceDN w:val="0"/>
              <w:adjustRightInd w:val="0"/>
              <w:spacing w:after="0" w:line="360" w:lineRule="auto"/>
              <w:rPr>
                <w:sz w:val="22"/>
                <w:szCs w:val="22"/>
              </w:rPr>
            </w:pPr>
          </w:p>
        </w:tc>
      </w:tr>
      <w:tr w:rsidR="00834CA5" w:rsidRPr="00FE4562" w:rsidTr="00346CD1">
        <w:trPr>
          <w:trHeight w:val="375"/>
          <w:jc w:val="center"/>
        </w:trPr>
        <w:tc>
          <w:tcPr>
            <w:tcW w:w="6345" w:type="dxa"/>
          </w:tcPr>
          <w:p w:rsidR="00834CA5" w:rsidRPr="00346CD1" w:rsidRDefault="00346CD1" w:rsidP="00346CD1">
            <w:pPr>
              <w:shd w:val="clear" w:color="auto" w:fill="FFFFFF"/>
              <w:spacing w:after="0" w:line="246" w:lineRule="atLeast"/>
              <w:ind w:right="283"/>
              <w:jc w:val="both"/>
              <w:rPr>
                <w:sz w:val="24"/>
                <w:szCs w:val="24"/>
              </w:rPr>
            </w:pPr>
            <w:r w:rsidRPr="00346CD1">
              <w:rPr>
                <w:sz w:val="24"/>
                <w:szCs w:val="24"/>
              </w:rPr>
              <w:t>2- Difusión Cultural</w:t>
            </w:r>
          </w:p>
        </w:tc>
        <w:tc>
          <w:tcPr>
            <w:tcW w:w="1134" w:type="dxa"/>
          </w:tcPr>
          <w:p w:rsidR="00834CA5" w:rsidRPr="00FE4562" w:rsidRDefault="00834CA5" w:rsidP="0099376F">
            <w:pPr>
              <w:autoSpaceDE w:val="0"/>
              <w:autoSpaceDN w:val="0"/>
              <w:adjustRightInd w:val="0"/>
              <w:spacing w:after="0" w:line="360" w:lineRule="auto"/>
              <w:rPr>
                <w:sz w:val="22"/>
                <w:szCs w:val="22"/>
              </w:rPr>
            </w:pPr>
          </w:p>
        </w:tc>
      </w:tr>
      <w:tr w:rsidR="00834CA5" w:rsidRPr="00FE4562" w:rsidTr="00346CD1">
        <w:trPr>
          <w:trHeight w:val="375"/>
          <w:jc w:val="center"/>
        </w:trPr>
        <w:tc>
          <w:tcPr>
            <w:tcW w:w="6345" w:type="dxa"/>
          </w:tcPr>
          <w:p w:rsidR="00834CA5" w:rsidRPr="00346CD1" w:rsidRDefault="00346CD1" w:rsidP="00346CD1">
            <w:pPr>
              <w:shd w:val="clear" w:color="auto" w:fill="FFFFFF"/>
              <w:spacing w:after="0" w:line="246" w:lineRule="atLeast"/>
              <w:ind w:right="283"/>
              <w:jc w:val="both"/>
              <w:rPr>
                <w:sz w:val="24"/>
                <w:szCs w:val="24"/>
              </w:rPr>
            </w:pPr>
            <w:r w:rsidRPr="00346CD1">
              <w:rPr>
                <w:sz w:val="24"/>
                <w:szCs w:val="24"/>
              </w:rPr>
              <w:t>3</w:t>
            </w:r>
            <w:r>
              <w:rPr>
                <w:sz w:val="24"/>
                <w:szCs w:val="24"/>
              </w:rPr>
              <w:t xml:space="preserve"> </w:t>
            </w:r>
            <w:r w:rsidRPr="00346CD1">
              <w:rPr>
                <w:sz w:val="24"/>
                <w:szCs w:val="24"/>
              </w:rPr>
              <w:t>- Arte y Diseño</w:t>
            </w:r>
          </w:p>
        </w:tc>
        <w:tc>
          <w:tcPr>
            <w:tcW w:w="1134" w:type="dxa"/>
          </w:tcPr>
          <w:p w:rsidR="00834CA5" w:rsidRPr="00FE4562" w:rsidRDefault="00834CA5" w:rsidP="0099376F">
            <w:pPr>
              <w:autoSpaceDE w:val="0"/>
              <w:autoSpaceDN w:val="0"/>
              <w:adjustRightInd w:val="0"/>
              <w:spacing w:after="0" w:line="360" w:lineRule="auto"/>
              <w:rPr>
                <w:sz w:val="22"/>
                <w:szCs w:val="22"/>
              </w:rPr>
            </w:pPr>
          </w:p>
        </w:tc>
      </w:tr>
      <w:tr w:rsidR="00834CA5" w:rsidRPr="00FE4562" w:rsidTr="00346CD1">
        <w:trPr>
          <w:trHeight w:val="375"/>
          <w:jc w:val="center"/>
        </w:trPr>
        <w:tc>
          <w:tcPr>
            <w:tcW w:w="6345" w:type="dxa"/>
          </w:tcPr>
          <w:p w:rsidR="00834CA5" w:rsidRPr="00346CD1" w:rsidRDefault="00346CD1" w:rsidP="00346CD1">
            <w:pPr>
              <w:shd w:val="clear" w:color="auto" w:fill="FFFFFF"/>
              <w:spacing w:after="0" w:line="246" w:lineRule="atLeast"/>
              <w:ind w:right="283"/>
              <w:jc w:val="both"/>
              <w:rPr>
                <w:sz w:val="24"/>
                <w:szCs w:val="24"/>
              </w:rPr>
            </w:pPr>
            <w:r w:rsidRPr="00346CD1">
              <w:rPr>
                <w:sz w:val="24"/>
                <w:szCs w:val="24"/>
              </w:rPr>
              <w:t>4- Inclusión, Diversidad y Violencia</w:t>
            </w:r>
          </w:p>
        </w:tc>
        <w:tc>
          <w:tcPr>
            <w:tcW w:w="1134" w:type="dxa"/>
          </w:tcPr>
          <w:p w:rsidR="00834CA5" w:rsidRPr="00FE4562" w:rsidRDefault="00834CA5" w:rsidP="0099376F">
            <w:pPr>
              <w:autoSpaceDE w:val="0"/>
              <w:autoSpaceDN w:val="0"/>
              <w:adjustRightInd w:val="0"/>
              <w:spacing w:after="0" w:line="360" w:lineRule="auto"/>
              <w:rPr>
                <w:sz w:val="22"/>
                <w:szCs w:val="22"/>
              </w:rPr>
            </w:pPr>
          </w:p>
        </w:tc>
      </w:tr>
      <w:tr w:rsidR="00834CA5" w:rsidRPr="00FE4562" w:rsidTr="00346CD1">
        <w:trPr>
          <w:trHeight w:val="375"/>
          <w:jc w:val="center"/>
        </w:trPr>
        <w:tc>
          <w:tcPr>
            <w:tcW w:w="6345" w:type="dxa"/>
          </w:tcPr>
          <w:p w:rsidR="00834CA5" w:rsidRPr="00FE4562" w:rsidRDefault="00346CD1" w:rsidP="0099376F">
            <w:pPr>
              <w:autoSpaceDE w:val="0"/>
              <w:autoSpaceDN w:val="0"/>
              <w:adjustRightInd w:val="0"/>
              <w:spacing w:after="0" w:line="360" w:lineRule="auto"/>
              <w:rPr>
                <w:sz w:val="22"/>
                <w:szCs w:val="22"/>
              </w:rPr>
            </w:pPr>
            <w:r w:rsidRPr="00346CD1">
              <w:rPr>
                <w:sz w:val="24"/>
                <w:szCs w:val="24"/>
              </w:rPr>
              <w:t>5</w:t>
            </w:r>
            <w:r>
              <w:rPr>
                <w:sz w:val="24"/>
                <w:szCs w:val="24"/>
              </w:rPr>
              <w:t xml:space="preserve"> </w:t>
            </w:r>
            <w:r w:rsidRPr="00346CD1">
              <w:rPr>
                <w:sz w:val="24"/>
                <w:szCs w:val="24"/>
              </w:rPr>
              <w:t>- Prácticas corporales,</w:t>
            </w:r>
            <w:r>
              <w:rPr>
                <w:sz w:val="24"/>
                <w:szCs w:val="24"/>
              </w:rPr>
              <w:t xml:space="preserve"> Recreación y Calidad </w:t>
            </w:r>
            <w:r w:rsidRPr="00346CD1">
              <w:rPr>
                <w:sz w:val="24"/>
                <w:szCs w:val="24"/>
              </w:rPr>
              <w:t>de Vida</w:t>
            </w:r>
          </w:p>
        </w:tc>
        <w:tc>
          <w:tcPr>
            <w:tcW w:w="1134" w:type="dxa"/>
          </w:tcPr>
          <w:p w:rsidR="00834CA5" w:rsidRPr="00FE4562" w:rsidRDefault="00834CA5" w:rsidP="0099376F">
            <w:pPr>
              <w:autoSpaceDE w:val="0"/>
              <w:autoSpaceDN w:val="0"/>
              <w:adjustRightInd w:val="0"/>
              <w:spacing w:after="0" w:line="360" w:lineRule="auto"/>
              <w:rPr>
                <w:sz w:val="22"/>
                <w:szCs w:val="22"/>
              </w:rPr>
            </w:pPr>
          </w:p>
        </w:tc>
      </w:tr>
      <w:tr w:rsidR="009F3180" w:rsidRPr="00FE4562" w:rsidTr="00346CD1">
        <w:trPr>
          <w:trHeight w:val="375"/>
          <w:jc w:val="center"/>
        </w:trPr>
        <w:tc>
          <w:tcPr>
            <w:tcW w:w="6345" w:type="dxa"/>
          </w:tcPr>
          <w:p w:rsidR="009F3180" w:rsidRPr="00346CD1" w:rsidRDefault="00346CD1" w:rsidP="00346CD1">
            <w:pPr>
              <w:shd w:val="clear" w:color="auto" w:fill="FFFFFF"/>
              <w:spacing w:after="0" w:line="240" w:lineRule="auto"/>
              <w:ind w:right="283"/>
              <w:jc w:val="both"/>
              <w:rPr>
                <w:sz w:val="24"/>
                <w:szCs w:val="24"/>
              </w:rPr>
            </w:pPr>
            <w:r w:rsidRPr="00346CD1">
              <w:rPr>
                <w:sz w:val="24"/>
                <w:szCs w:val="24"/>
              </w:rPr>
              <w:t>6</w:t>
            </w:r>
            <w:r>
              <w:rPr>
                <w:sz w:val="24"/>
                <w:szCs w:val="24"/>
              </w:rPr>
              <w:t xml:space="preserve"> </w:t>
            </w:r>
            <w:r w:rsidRPr="00346CD1">
              <w:rPr>
                <w:sz w:val="24"/>
                <w:szCs w:val="24"/>
              </w:rPr>
              <w:t>- Turismo, Hotelería y Gastronomía</w:t>
            </w:r>
          </w:p>
        </w:tc>
        <w:tc>
          <w:tcPr>
            <w:tcW w:w="1134" w:type="dxa"/>
          </w:tcPr>
          <w:p w:rsidR="009F3180" w:rsidRPr="00FE4562" w:rsidRDefault="009F3180" w:rsidP="0099376F">
            <w:pPr>
              <w:autoSpaceDE w:val="0"/>
              <w:autoSpaceDN w:val="0"/>
              <w:adjustRightInd w:val="0"/>
              <w:spacing w:after="0" w:line="360" w:lineRule="auto"/>
              <w:rPr>
                <w:sz w:val="22"/>
                <w:szCs w:val="22"/>
              </w:rPr>
            </w:pPr>
          </w:p>
        </w:tc>
      </w:tr>
      <w:tr w:rsidR="00834CA5" w:rsidRPr="00FE4562" w:rsidTr="00346CD1">
        <w:trPr>
          <w:trHeight w:val="375"/>
          <w:jc w:val="center"/>
        </w:trPr>
        <w:tc>
          <w:tcPr>
            <w:tcW w:w="6345" w:type="dxa"/>
          </w:tcPr>
          <w:p w:rsidR="00834CA5" w:rsidRPr="00346CD1" w:rsidRDefault="00346CD1" w:rsidP="00346CD1">
            <w:pPr>
              <w:shd w:val="clear" w:color="auto" w:fill="FFFFFF"/>
              <w:spacing w:after="0" w:line="240" w:lineRule="auto"/>
              <w:ind w:right="283"/>
              <w:jc w:val="both"/>
              <w:rPr>
                <w:sz w:val="24"/>
                <w:szCs w:val="24"/>
              </w:rPr>
            </w:pPr>
            <w:r w:rsidRPr="00346CD1">
              <w:rPr>
                <w:sz w:val="24"/>
                <w:szCs w:val="24"/>
              </w:rPr>
              <w:lastRenderedPageBreak/>
              <w:t>7- Áreas de vacancia en nuestra provincia relacionadas con la formación específica de la UPC en sus Facultades.</w:t>
            </w:r>
          </w:p>
        </w:tc>
        <w:tc>
          <w:tcPr>
            <w:tcW w:w="1134" w:type="dxa"/>
          </w:tcPr>
          <w:p w:rsidR="00834CA5" w:rsidRPr="00FE4562" w:rsidRDefault="00834CA5" w:rsidP="0099376F">
            <w:pPr>
              <w:autoSpaceDE w:val="0"/>
              <w:autoSpaceDN w:val="0"/>
              <w:adjustRightInd w:val="0"/>
              <w:spacing w:after="0" w:line="360" w:lineRule="auto"/>
              <w:rPr>
                <w:sz w:val="22"/>
                <w:szCs w:val="22"/>
              </w:rPr>
            </w:pPr>
          </w:p>
        </w:tc>
      </w:tr>
      <w:tr w:rsidR="00346CD1" w:rsidRPr="00FE4562" w:rsidTr="00346CD1">
        <w:trPr>
          <w:trHeight w:val="375"/>
          <w:jc w:val="center"/>
        </w:trPr>
        <w:tc>
          <w:tcPr>
            <w:tcW w:w="6345" w:type="dxa"/>
          </w:tcPr>
          <w:p w:rsidR="00346CD1" w:rsidRPr="00346CD1" w:rsidRDefault="00346CD1" w:rsidP="00346CD1">
            <w:pPr>
              <w:shd w:val="clear" w:color="auto" w:fill="FFFFFF"/>
              <w:spacing w:after="0" w:line="240" w:lineRule="auto"/>
              <w:ind w:right="283"/>
              <w:jc w:val="both"/>
              <w:rPr>
                <w:sz w:val="24"/>
                <w:szCs w:val="24"/>
              </w:rPr>
            </w:pPr>
            <w:r w:rsidRPr="00346CD1">
              <w:rPr>
                <w:sz w:val="24"/>
                <w:szCs w:val="24"/>
              </w:rPr>
              <w:t>8- Formación permanente en políticas públicas y Desarrollo local territorial</w:t>
            </w:r>
          </w:p>
        </w:tc>
        <w:tc>
          <w:tcPr>
            <w:tcW w:w="1134" w:type="dxa"/>
          </w:tcPr>
          <w:p w:rsidR="00346CD1" w:rsidRPr="00FE4562" w:rsidRDefault="00346CD1" w:rsidP="0099376F">
            <w:pPr>
              <w:autoSpaceDE w:val="0"/>
              <w:autoSpaceDN w:val="0"/>
              <w:adjustRightInd w:val="0"/>
              <w:spacing w:after="0" w:line="360" w:lineRule="auto"/>
              <w:rPr>
                <w:sz w:val="22"/>
                <w:szCs w:val="22"/>
              </w:rPr>
            </w:pPr>
          </w:p>
        </w:tc>
      </w:tr>
      <w:tr w:rsidR="00346CD1" w:rsidRPr="00FE4562" w:rsidTr="00346CD1">
        <w:trPr>
          <w:trHeight w:val="375"/>
          <w:jc w:val="center"/>
        </w:trPr>
        <w:tc>
          <w:tcPr>
            <w:tcW w:w="6345" w:type="dxa"/>
          </w:tcPr>
          <w:p w:rsidR="00346CD1" w:rsidRPr="00346CD1" w:rsidRDefault="00346CD1" w:rsidP="00346CD1">
            <w:pPr>
              <w:shd w:val="clear" w:color="auto" w:fill="FFFFFF"/>
              <w:spacing w:after="0" w:line="240" w:lineRule="auto"/>
              <w:ind w:right="283"/>
              <w:jc w:val="both"/>
              <w:rPr>
                <w:sz w:val="24"/>
                <w:szCs w:val="24"/>
              </w:rPr>
            </w:pPr>
            <w:r w:rsidRPr="00346CD1">
              <w:rPr>
                <w:sz w:val="24"/>
                <w:szCs w:val="24"/>
              </w:rPr>
              <w:t>9- Otras propuestas vinculadas a demandas o problemáticas sociales locales.</w:t>
            </w:r>
          </w:p>
        </w:tc>
        <w:tc>
          <w:tcPr>
            <w:tcW w:w="1134" w:type="dxa"/>
          </w:tcPr>
          <w:p w:rsidR="00346CD1" w:rsidRPr="00FE4562" w:rsidRDefault="00346CD1" w:rsidP="0099376F">
            <w:pPr>
              <w:autoSpaceDE w:val="0"/>
              <w:autoSpaceDN w:val="0"/>
              <w:adjustRightInd w:val="0"/>
              <w:spacing w:after="0" w:line="360" w:lineRule="auto"/>
              <w:rPr>
                <w:sz w:val="22"/>
                <w:szCs w:val="22"/>
              </w:rPr>
            </w:pPr>
          </w:p>
        </w:tc>
      </w:tr>
    </w:tbl>
    <w:p w:rsidR="0099376F" w:rsidRDefault="0099376F" w:rsidP="0099376F">
      <w:pPr>
        <w:autoSpaceDE w:val="0"/>
        <w:autoSpaceDN w:val="0"/>
        <w:adjustRightInd w:val="0"/>
        <w:spacing w:after="0" w:line="360" w:lineRule="auto"/>
        <w:rPr>
          <w:sz w:val="22"/>
          <w:szCs w:val="22"/>
        </w:rPr>
      </w:pPr>
    </w:p>
    <w:p w:rsidR="00346CD1" w:rsidRPr="00FE4562" w:rsidRDefault="00346CD1" w:rsidP="0099376F">
      <w:pPr>
        <w:autoSpaceDE w:val="0"/>
        <w:autoSpaceDN w:val="0"/>
        <w:adjustRightInd w:val="0"/>
        <w:spacing w:after="0" w:line="360" w:lineRule="auto"/>
        <w:rPr>
          <w:sz w:val="22"/>
          <w:szCs w:val="22"/>
        </w:rPr>
      </w:pPr>
    </w:p>
    <w:p w:rsidR="00BF6CBA" w:rsidRDefault="00C16E2E" w:rsidP="00BF6CBA">
      <w:pPr>
        <w:autoSpaceDE w:val="0"/>
        <w:autoSpaceDN w:val="0"/>
        <w:adjustRightInd w:val="0"/>
        <w:spacing w:after="0" w:line="360" w:lineRule="auto"/>
        <w:rPr>
          <w:b/>
          <w:sz w:val="28"/>
          <w:szCs w:val="28"/>
        </w:rPr>
      </w:pPr>
      <w:r w:rsidRPr="00FE4562">
        <w:rPr>
          <w:b/>
          <w:sz w:val="28"/>
          <w:szCs w:val="28"/>
        </w:rPr>
        <w:t xml:space="preserve">-      </w:t>
      </w:r>
      <w:r w:rsidR="006E2C61" w:rsidRPr="00FE4562">
        <w:rPr>
          <w:b/>
          <w:sz w:val="28"/>
          <w:szCs w:val="28"/>
        </w:rPr>
        <w:t xml:space="preserve"> Modalidad</w:t>
      </w:r>
      <w:r w:rsidR="003A7EA5" w:rsidRPr="00FE4562">
        <w:rPr>
          <w:b/>
          <w:sz w:val="28"/>
          <w:szCs w:val="28"/>
        </w:rPr>
        <w:t xml:space="preserve"> de actividades</w:t>
      </w:r>
    </w:p>
    <w:p w:rsidR="00346CD1" w:rsidRPr="00FE4562" w:rsidRDefault="00346CD1" w:rsidP="00BF6CBA">
      <w:pPr>
        <w:autoSpaceDE w:val="0"/>
        <w:autoSpaceDN w:val="0"/>
        <w:adjustRightInd w:val="0"/>
        <w:spacing w:after="0" w:line="360" w:lineRule="auto"/>
        <w:rPr>
          <w:b/>
          <w:sz w:val="28"/>
          <w:szCs w:val="28"/>
        </w:rPr>
      </w:pPr>
    </w:p>
    <w:tbl>
      <w:tblPr>
        <w:tblStyle w:val="Tablaconcuadrcula"/>
        <w:tblW w:w="0" w:type="auto"/>
        <w:tblLook w:val="04A0" w:firstRow="1" w:lastRow="0" w:firstColumn="1" w:lastColumn="0" w:noHBand="0" w:noVBand="1"/>
      </w:tblPr>
      <w:tblGrid>
        <w:gridCol w:w="2513"/>
      </w:tblGrid>
      <w:tr w:rsidR="00DE703C" w:rsidRPr="00FE4562" w:rsidTr="003147C1">
        <w:trPr>
          <w:trHeight w:val="1412"/>
        </w:trPr>
        <w:tc>
          <w:tcPr>
            <w:tcW w:w="2513" w:type="dxa"/>
          </w:tcPr>
          <w:p w:rsidR="00DE703C" w:rsidRPr="00FE4562" w:rsidRDefault="00B86CF9" w:rsidP="003147C1">
            <w:pPr>
              <w:tabs>
                <w:tab w:val="left" w:pos="426"/>
              </w:tabs>
              <w:autoSpaceDE w:val="0"/>
              <w:autoSpaceDN w:val="0"/>
              <w:adjustRightInd w:val="0"/>
              <w:spacing w:after="0" w:line="360" w:lineRule="auto"/>
              <w:rPr>
                <w:sz w:val="22"/>
                <w:szCs w:val="22"/>
              </w:rPr>
            </w:pPr>
            <w:r>
              <w:rPr>
                <w:noProof/>
                <w:sz w:val="22"/>
                <w:szCs w:val="22"/>
                <w:lang w:val="es-AR" w:eastAsia="es-AR"/>
              </w:rPr>
              <mc:AlternateContent>
                <mc:Choice Requires="wpg">
                  <w:drawing>
                    <wp:anchor distT="0" distB="0" distL="114300" distR="114300" simplePos="0" relativeHeight="251664384" behindDoc="0" locked="0" layoutInCell="1" allowOverlap="1">
                      <wp:simplePos x="0" y="0"/>
                      <wp:positionH relativeFrom="column">
                        <wp:posOffset>41910</wp:posOffset>
                      </wp:positionH>
                      <wp:positionV relativeFrom="paragraph">
                        <wp:posOffset>26035</wp:posOffset>
                      </wp:positionV>
                      <wp:extent cx="142875" cy="809625"/>
                      <wp:effectExtent l="0" t="0" r="9525" b="9525"/>
                      <wp:wrapNone/>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809625"/>
                                <a:chOff x="1200" y="9960"/>
                                <a:chExt cx="225" cy="1275"/>
                              </a:xfrm>
                            </wpg:grpSpPr>
                            <wps:wsp>
                              <wps:cNvPr id="8" name="Rectangle 5"/>
                              <wps:cNvSpPr>
                                <a:spLocks noChangeArrowheads="1"/>
                              </wps:cNvSpPr>
                              <wps:spPr bwMode="auto">
                                <a:xfrm>
                                  <a:off x="1200" y="9960"/>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7"/>
                              <wps:cNvSpPr>
                                <a:spLocks noChangeArrowheads="1"/>
                              </wps:cNvSpPr>
                              <wps:spPr bwMode="auto">
                                <a:xfrm>
                                  <a:off x="1200" y="10293"/>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8"/>
                              <wps:cNvSpPr>
                                <a:spLocks noChangeArrowheads="1"/>
                              </wps:cNvSpPr>
                              <wps:spPr bwMode="auto">
                                <a:xfrm>
                                  <a:off x="1200" y="10643"/>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9"/>
                              <wps:cNvSpPr>
                                <a:spLocks noChangeArrowheads="1"/>
                              </wps:cNvSpPr>
                              <wps:spPr bwMode="auto">
                                <a:xfrm>
                                  <a:off x="1200" y="11010"/>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4D57B" id="Group 10" o:spid="_x0000_s1026" style="position:absolute;margin-left:3.3pt;margin-top:2.05pt;width:11.25pt;height:63.75pt;z-index:251664384" coordorigin="1200,9960" coordsize="22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">
                      <v:rect id="Rectangle 5" o:spid="_x0000_s1027" style="position:absolute;left:1200;top:9960;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7" o:spid="_x0000_s1028" style="position:absolute;left:1200;top:10293;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Rectangle 8" o:spid="_x0000_s1029" style="position:absolute;left:1200;top:10643;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9" o:spid="_x0000_s1030" style="position:absolute;left:1200;top:11010;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w:pict>
                </mc:Fallback>
              </mc:AlternateContent>
            </w:r>
            <w:r w:rsidR="00DE703C" w:rsidRPr="00FE4562">
              <w:rPr>
                <w:sz w:val="22"/>
                <w:szCs w:val="22"/>
              </w:rPr>
              <w:tab/>
              <w:t>Curso</w:t>
            </w:r>
          </w:p>
          <w:p w:rsidR="00DE703C" w:rsidRPr="00FE4562" w:rsidRDefault="00DE703C" w:rsidP="003147C1">
            <w:pPr>
              <w:tabs>
                <w:tab w:val="left" w:pos="426"/>
              </w:tabs>
              <w:autoSpaceDE w:val="0"/>
              <w:autoSpaceDN w:val="0"/>
              <w:adjustRightInd w:val="0"/>
              <w:spacing w:after="0" w:line="360" w:lineRule="auto"/>
              <w:rPr>
                <w:sz w:val="22"/>
                <w:szCs w:val="22"/>
              </w:rPr>
            </w:pPr>
            <w:r w:rsidRPr="00FE4562">
              <w:rPr>
                <w:sz w:val="22"/>
                <w:szCs w:val="22"/>
              </w:rPr>
              <w:tab/>
              <w:t>Taller</w:t>
            </w:r>
          </w:p>
          <w:p w:rsidR="00DE703C" w:rsidRPr="00FE4562" w:rsidRDefault="00DE703C" w:rsidP="003147C1">
            <w:pPr>
              <w:tabs>
                <w:tab w:val="left" w:pos="426"/>
              </w:tabs>
              <w:autoSpaceDE w:val="0"/>
              <w:autoSpaceDN w:val="0"/>
              <w:adjustRightInd w:val="0"/>
              <w:spacing w:after="0" w:line="360" w:lineRule="auto"/>
              <w:rPr>
                <w:sz w:val="22"/>
                <w:szCs w:val="22"/>
              </w:rPr>
            </w:pPr>
            <w:r w:rsidRPr="00FE4562">
              <w:rPr>
                <w:sz w:val="22"/>
                <w:szCs w:val="22"/>
              </w:rPr>
              <w:tab/>
              <w:t>Seminario</w:t>
            </w:r>
          </w:p>
          <w:p w:rsidR="00DE703C" w:rsidRPr="00FE4562" w:rsidRDefault="00DE703C" w:rsidP="003147C1">
            <w:pPr>
              <w:tabs>
                <w:tab w:val="left" w:pos="426"/>
              </w:tabs>
              <w:autoSpaceDE w:val="0"/>
              <w:autoSpaceDN w:val="0"/>
              <w:adjustRightInd w:val="0"/>
              <w:spacing w:after="0" w:line="360" w:lineRule="auto"/>
              <w:rPr>
                <w:sz w:val="22"/>
                <w:szCs w:val="22"/>
              </w:rPr>
            </w:pPr>
            <w:r w:rsidRPr="00FE4562">
              <w:rPr>
                <w:sz w:val="22"/>
                <w:szCs w:val="22"/>
              </w:rPr>
              <w:tab/>
              <w:t>Seminario-taller.</w:t>
            </w:r>
          </w:p>
        </w:tc>
      </w:tr>
    </w:tbl>
    <w:p w:rsidR="007262A6" w:rsidRPr="00FE4562" w:rsidRDefault="007262A6" w:rsidP="00BF6CBA">
      <w:pPr>
        <w:autoSpaceDE w:val="0"/>
        <w:autoSpaceDN w:val="0"/>
        <w:adjustRightInd w:val="0"/>
        <w:spacing w:after="0" w:line="360" w:lineRule="auto"/>
        <w:rPr>
          <w:b/>
          <w:sz w:val="28"/>
          <w:szCs w:val="28"/>
        </w:rPr>
      </w:pPr>
    </w:p>
    <w:p w:rsidR="0099376F" w:rsidRPr="00FE4562" w:rsidRDefault="0099376F" w:rsidP="0099376F">
      <w:pPr>
        <w:autoSpaceDE w:val="0"/>
        <w:autoSpaceDN w:val="0"/>
        <w:adjustRightInd w:val="0"/>
        <w:spacing w:after="0" w:line="360" w:lineRule="auto"/>
        <w:rPr>
          <w:b/>
          <w:sz w:val="28"/>
          <w:szCs w:val="28"/>
        </w:rPr>
      </w:pPr>
      <w:r w:rsidRPr="00FE4562">
        <w:rPr>
          <w:b/>
          <w:sz w:val="28"/>
          <w:szCs w:val="28"/>
        </w:rPr>
        <w:t>-</w:t>
      </w:r>
      <w:r w:rsidRPr="00FE4562">
        <w:rPr>
          <w:b/>
          <w:sz w:val="28"/>
          <w:szCs w:val="28"/>
        </w:rPr>
        <w:tab/>
        <w:t>Área Temática</w:t>
      </w:r>
    </w:p>
    <w:tbl>
      <w:tblPr>
        <w:tblStyle w:val="Tablaconcuadrcula"/>
        <w:tblW w:w="0" w:type="auto"/>
        <w:tblLook w:val="04A0" w:firstRow="1" w:lastRow="0" w:firstColumn="1" w:lastColumn="0" w:noHBand="0" w:noVBand="1"/>
      </w:tblPr>
      <w:tblGrid>
        <w:gridCol w:w="9779"/>
      </w:tblGrid>
      <w:tr w:rsidR="0099376F" w:rsidRPr="00FE4562" w:rsidTr="0099376F">
        <w:tc>
          <w:tcPr>
            <w:tcW w:w="9779" w:type="dxa"/>
          </w:tcPr>
          <w:p w:rsidR="0099376F" w:rsidRPr="00FE4562" w:rsidRDefault="0099376F" w:rsidP="0099376F">
            <w:pPr>
              <w:autoSpaceDE w:val="0"/>
              <w:autoSpaceDN w:val="0"/>
              <w:adjustRightInd w:val="0"/>
              <w:spacing w:after="0" w:line="360" w:lineRule="auto"/>
              <w:rPr>
                <w:b/>
                <w:sz w:val="28"/>
                <w:szCs w:val="28"/>
              </w:rPr>
            </w:pPr>
          </w:p>
        </w:tc>
      </w:tr>
    </w:tbl>
    <w:p w:rsidR="0099376F" w:rsidRPr="00FE4562" w:rsidRDefault="0099376F" w:rsidP="00BF6CBA">
      <w:pPr>
        <w:autoSpaceDE w:val="0"/>
        <w:autoSpaceDN w:val="0"/>
        <w:adjustRightInd w:val="0"/>
        <w:spacing w:after="0" w:line="360" w:lineRule="auto"/>
        <w:rPr>
          <w:b/>
          <w:sz w:val="28"/>
          <w:szCs w:val="28"/>
        </w:rPr>
      </w:pPr>
    </w:p>
    <w:p w:rsidR="00BF6CBA" w:rsidRPr="00FE4562" w:rsidRDefault="00BF6CBA" w:rsidP="00BF6CBA">
      <w:pPr>
        <w:autoSpaceDE w:val="0"/>
        <w:autoSpaceDN w:val="0"/>
        <w:adjustRightInd w:val="0"/>
        <w:spacing w:after="0" w:line="360" w:lineRule="auto"/>
        <w:rPr>
          <w:b/>
          <w:sz w:val="28"/>
          <w:szCs w:val="28"/>
        </w:rPr>
      </w:pPr>
      <w:r w:rsidRPr="00FE4562">
        <w:rPr>
          <w:b/>
          <w:sz w:val="28"/>
          <w:szCs w:val="28"/>
        </w:rPr>
        <w:t>-</w:t>
      </w:r>
      <w:r w:rsidRPr="00FE4562">
        <w:rPr>
          <w:b/>
          <w:sz w:val="28"/>
          <w:szCs w:val="28"/>
        </w:rPr>
        <w:tab/>
        <w:t xml:space="preserve">Destinatarios </w:t>
      </w:r>
    </w:p>
    <w:tbl>
      <w:tblPr>
        <w:tblStyle w:val="Tablaconcuadrcula"/>
        <w:tblW w:w="0" w:type="auto"/>
        <w:tblLook w:val="04A0" w:firstRow="1" w:lastRow="0" w:firstColumn="1" w:lastColumn="0" w:noHBand="0" w:noVBand="1"/>
      </w:tblPr>
      <w:tblGrid>
        <w:gridCol w:w="9854"/>
      </w:tblGrid>
      <w:tr w:rsidR="007262A6" w:rsidRPr="00FE4562" w:rsidTr="00E7311A">
        <w:trPr>
          <w:trHeight w:val="779"/>
        </w:trPr>
        <w:tc>
          <w:tcPr>
            <w:tcW w:w="9854" w:type="dxa"/>
          </w:tcPr>
          <w:p w:rsidR="007262A6" w:rsidRPr="00FE4562" w:rsidRDefault="007262A6" w:rsidP="00BF6CBA">
            <w:pPr>
              <w:autoSpaceDE w:val="0"/>
              <w:autoSpaceDN w:val="0"/>
              <w:adjustRightInd w:val="0"/>
              <w:spacing w:after="0" w:line="360" w:lineRule="auto"/>
              <w:rPr>
                <w:b/>
                <w:sz w:val="28"/>
                <w:szCs w:val="28"/>
              </w:rPr>
            </w:pPr>
          </w:p>
        </w:tc>
      </w:tr>
    </w:tbl>
    <w:p w:rsidR="007262A6" w:rsidRPr="00FE4562" w:rsidRDefault="007262A6" w:rsidP="00BF6CBA">
      <w:pPr>
        <w:autoSpaceDE w:val="0"/>
        <w:autoSpaceDN w:val="0"/>
        <w:adjustRightInd w:val="0"/>
        <w:spacing w:after="0" w:line="360" w:lineRule="auto"/>
        <w:rPr>
          <w:b/>
          <w:sz w:val="28"/>
          <w:szCs w:val="28"/>
        </w:rPr>
      </w:pPr>
    </w:p>
    <w:p w:rsidR="00BF6CBA" w:rsidRPr="00FE4562" w:rsidRDefault="00BF6CBA" w:rsidP="00BF6CBA">
      <w:pPr>
        <w:autoSpaceDE w:val="0"/>
        <w:autoSpaceDN w:val="0"/>
        <w:adjustRightInd w:val="0"/>
        <w:spacing w:after="0" w:line="360" w:lineRule="auto"/>
        <w:rPr>
          <w:b/>
          <w:sz w:val="28"/>
          <w:szCs w:val="28"/>
        </w:rPr>
      </w:pPr>
      <w:r w:rsidRPr="00FE4562">
        <w:rPr>
          <w:b/>
          <w:sz w:val="28"/>
          <w:szCs w:val="28"/>
        </w:rPr>
        <w:t>-</w:t>
      </w:r>
      <w:r w:rsidRPr="00FE4562">
        <w:rPr>
          <w:b/>
          <w:sz w:val="28"/>
          <w:szCs w:val="28"/>
        </w:rPr>
        <w:tab/>
        <w:t xml:space="preserve">Resumen </w:t>
      </w:r>
    </w:p>
    <w:tbl>
      <w:tblPr>
        <w:tblStyle w:val="Tablaconcuadrcula"/>
        <w:tblW w:w="0" w:type="auto"/>
        <w:tblLook w:val="04A0" w:firstRow="1" w:lastRow="0" w:firstColumn="1" w:lastColumn="0" w:noHBand="0" w:noVBand="1"/>
      </w:tblPr>
      <w:tblGrid>
        <w:gridCol w:w="9779"/>
      </w:tblGrid>
      <w:tr w:rsidR="007262A6" w:rsidRPr="00FE4562" w:rsidTr="007262A6">
        <w:tc>
          <w:tcPr>
            <w:tcW w:w="9779" w:type="dxa"/>
          </w:tcPr>
          <w:p w:rsidR="007262A6" w:rsidRPr="00FE4562" w:rsidRDefault="00B51292" w:rsidP="00BF6CBA">
            <w:pPr>
              <w:autoSpaceDE w:val="0"/>
              <w:autoSpaceDN w:val="0"/>
              <w:adjustRightInd w:val="0"/>
              <w:spacing w:after="0" w:line="360" w:lineRule="auto"/>
              <w:rPr>
                <w:b/>
                <w:sz w:val="28"/>
                <w:szCs w:val="28"/>
              </w:rPr>
            </w:pPr>
            <w:r w:rsidRPr="00FE4562">
              <w:rPr>
                <w:rFonts w:cstheme="minorHAnsi"/>
                <w:i/>
                <w:iCs/>
                <w:szCs w:val="24"/>
              </w:rPr>
              <w:t>(Máximo 150</w:t>
            </w:r>
            <w:r w:rsidR="00DD211D" w:rsidRPr="00FE4562">
              <w:rPr>
                <w:rFonts w:cstheme="minorHAnsi"/>
                <w:i/>
                <w:iCs/>
                <w:szCs w:val="24"/>
              </w:rPr>
              <w:t>/200</w:t>
            </w:r>
            <w:r w:rsidRPr="00FE4562">
              <w:rPr>
                <w:rFonts w:cstheme="minorHAnsi"/>
                <w:i/>
                <w:iCs/>
                <w:szCs w:val="24"/>
              </w:rPr>
              <w:t xml:space="preserve"> palabras)</w:t>
            </w:r>
          </w:p>
        </w:tc>
      </w:tr>
    </w:tbl>
    <w:p w:rsidR="00DD211D" w:rsidRPr="00FE4562" w:rsidRDefault="00DD211D" w:rsidP="00DD211D">
      <w:pPr>
        <w:autoSpaceDE w:val="0"/>
        <w:autoSpaceDN w:val="0"/>
        <w:adjustRightInd w:val="0"/>
        <w:spacing w:after="0" w:line="360" w:lineRule="auto"/>
        <w:rPr>
          <w:b/>
          <w:sz w:val="28"/>
          <w:szCs w:val="28"/>
        </w:rPr>
      </w:pPr>
    </w:p>
    <w:p w:rsidR="00BF6CBA" w:rsidRPr="00FE4562" w:rsidRDefault="00BF6CBA" w:rsidP="00BF6CBA">
      <w:pPr>
        <w:autoSpaceDE w:val="0"/>
        <w:autoSpaceDN w:val="0"/>
        <w:adjustRightInd w:val="0"/>
        <w:spacing w:after="0" w:line="360" w:lineRule="auto"/>
        <w:rPr>
          <w:b/>
          <w:sz w:val="28"/>
          <w:szCs w:val="28"/>
        </w:rPr>
      </w:pPr>
      <w:r w:rsidRPr="00FE4562">
        <w:rPr>
          <w:b/>
          <w:sz w:val="28"/>
          <w:szCs w:val="28"/>
        </w:rPr>
        <w:t>-</w:t>
      </w:r>
      <w:r w:rsidRPr="00FE4562">
        <w:rPr>
          <w:b/>
          <w:sz w:val="28"/>
          <w:szCs w:val="28"/>
        </w:rPr>
        <w:tab/>
        <w:t>Objetivos</w:t>
      </w:r>
    </w:p>
    <w:tbl>
      <w:tblPr>
        <w:tblStyle w:val="Tablaconcuadrcula"/>
        <w:tblW w:w="0" w:type="auto"/>
        <w:jc w:val="center"/>
        <w:tblLook w:val="04A0" w:firstRow="1" w:lastRow="0" w:firstColumn="1" w:lastColumn="0" w:noHBand="0" w:noVBand="1"/>
      </w:tblPr>
      <w:tblGrid>
        <w:gridCol w:w="9779"/>
      </w:tblGrid>
      <w:tr w:rsidR="007262A6" w:rsidRPr="00FE4562" w:rsidTr="00DE3FF4">
        <w:trPr>
          <w:jc w:val="center"/>
        </w:trPr>
        <w:tc>
          <w:tcPr>
            <w:tcW w:w="9779" w:type="dxa"/>
          </w:tcPr>
          <w:p w:rsidR="00DD211D" w:rsidRPr="00FE4562" w:rsidRDefault="00DD211D" w:rsidP="00DD211D">
            <w:pPr>
              <w:pStyle w:val="Default"/>
              <w:rPr>
                <w:rFonts w:asciiTheme="minorHAnsi" w:hAnsiTheme="minorHAnsi"/>
                <w:color w:val="auto"/>
                <w:sz w:val="22"/>
                <w:szCs w:val="22"/>
              </w:rPr>
            </w:pPr>
            <w:r w:rsidRPr="00FE4562">
              <w:rPr>
                <w:rFonts w:asciiTheme="minorHAnsi" w:hAnsiTheme="minorHAnsi"/>
                <w:color w:val="auto"/>
                <w:sz w:val="22"/>
                <w:szCs w:val="22"/>
              </w:rPr>
              <w:t xml:space="preserve">Objetivo General: </w:t>
            </w:r>
          </w:p>
          <w:p w:rsidR="00DD211D" w:rsidRPr="00FE4562" w:rsidRDefault="00DD211D" w:rsidP="00DD211D">
            <w:pPr>
              <w:pStyle w:val="Default"/>
              <w:rPr>
                <w:rFonts w:asciiTheme="minorHAnsi" w:hAnsiTheme="minorHAnsi"/>
                <w:color w:val="auto"/>
                <w:sz w:val="22"/>
                <w:szCs w:val="22"/>
              </w:rPr>
            </w:pPr>
            <w:r w:rsidRPr="00FE4562">
              <w:rPr>
                <w:rFonts w:asciiTheme="minorHAnsi" w:hAnsiTheme="minorHAnsi"/>
                <w:bCs/>
                <w:i/>
                <w:iCs/>
                <w:color w:val="auto"/>
                <w:sz w:val="22"/>
                <w:szCs w:val="22"/>
              </w:rPr>
              <w:t xml:space="preserve">(Direcciona y delimita que se va a hacer con el proyecto. Engloba los objetivos específicos) </w:t>
            </w:r>
          </w:p>
          <w:p w:rsidR="00DD211D" w:rsidRPr="00FE4562" w:rsidRDefault="00DD211D" w:rsidP="00DD211D">
            <w:pPr>
              <w:pStyle w:val="Default"/>
              <w:rPr>
                <w:rFonts w:asciiTheme="minorHAnsi" w:hAnsiTheme="minorHAnsi"/>
                <w:color w:val="auto"/>
                <w:sz w:val="22"/>
                <w:szCs w:val="22"/>
              </w:rPr>
            </w:pPr>
            <w:r w:rsidRPr="00FE4562">
              <w:rPr>
                <w:rFonts w:asciiTheme="minorHAnsi" w:hAnsiTheme="minorHAnsi"/>
                <w:color w:val="auto"/>
                <w:sz w:val="22"/>
                <w:szCs w:val="22"/>
              </w:rPr>
              <w:t xml:space="preserve">Objetivos Específicos: </w:t>
            </w:r>
          </w:p>
          <w:p w:rsidR="00DD211D" w:rsidRPr="00FE4562" w:rsidRDefault="00DD211D" w:rsidP="00DD211D">
            <w:pPr>
              <w:pStyle w:val="Default"/>
              <w:rPr>
                <w:rFonts w:asciiTheme="minorHAnsi" w:hAnsiTheme="minorHAnsi"/>
                <w:color w:val="auto"/>
                <w:sz w:val="22"/>
                <w:szCs w:val="22"/>
              </w:rPr>
            </w:pPr>
            <w:r w:rsidRPr="00FE4562">
              <w:rPr>
                <w:rFonts w:asciiTheme="minorHAnsi" w:hAnsiTheme="minorHAnsi"/>
                <w:bCs/>
                <w:i/>
                <w:iCs/>
                <w:color w:val="auto"/>
                <w:sz w:val="22"/>
                <w:szCs w:val="22"/>
              </w:rPr>
              <w:t xml:space="preserve">(Son los que permiten operativizar el objetivo general) </w:t>
            </w:r>
          </w:p>
          <w:p w:rsidR="00DD211D" w:rsidRPr="00FE4562" w:rsidRDefault="00DD211D" w:rsidP="00DD211D">
            <w:pPr>
              <w:pStyle w:val="Default"/>
              <w:rPr>
                <w:rFonts w:asciiTheme="minorHAnsi" w:hAnsiTheme="minorHAnsi"/>
                <w:color w:val="auto"/>
                <w:sz w:val="22"/>
                <w:szCs w:val="22"/>
              </w:rPr>
            </w:pPr>
            <w:r w:rsidRPr="00FE4562">
              <w:rPr>
                <w:rFonts w:asciiTheme="minorHAnsi" w:hAnsiTheme="minorHAnsi"/>
                <w:bCs/>
                <w:color w:val="auto"/>
                <w:sz w:val="22"/>
                <w:szCs w:val="22"/>
              </w:rPr>
              <w:t xml:space="preserve">Resultados esperados: </w:t>
            </w:r>
          </w:p>
          <w:p w:rsidR="00DD211D" w:rsidRPr="00FE4562" w:rsidRDefault="00DD211D" w:rsidP="00DD211D">
            <w:pPr>
              <w:pStyle w:val="Default"/>
              <w:rPr>
                <w:rFonts w:asciiTheme="minorHAnsi" w:hAnsiTheme="minorHAnsi"/>
                <w:color w:val="auto"/>
                <w:sz w:val="22"/>
                <w:szCs w:val="22"/>
              </w:rPr>
            </w:pPr>
            <w:r w:rsidRPr="00FE4562">
              <w:rPr>
                <w:rFonts w:asciiTheme="minorHAnsi" w:hAnsiTheme="minorHAnsi"/>
                <w:i/>
                <w:iCs/>
                <w:color w:val="auto"/>
                <w:sz w:val="22"/>
                <w:szCs w:val="22"/>
              </w:rPr>
              <w:t xml:space="preserve">(que </w:t>
            </w:r>
            <w:r w:rsidR="00F05C69" w:rsidRPr="00FE4562">
              <w:rPr>
                <w:rFonts w:asciiTheme="minorHAnsi" w:hAnsiTheme="minorHAnsi"/>
                <w:i/>
                <w:iCs/>
                <w:color w:val="auto"/>
                <w:sz w:val="22"/>
                <w:szCs w:val="22"/>
              </w:rPr>
              <w:t xml:space="preserve">logros </w:t>
            </w:r>
            <w:r w:rsidRPr="00FE4562">
              <w:rPr>
                <w:rFonts w:asciiTheme="minorHAnsi" w:hAnsiTheme="minorHAnsi"/>
                <w:i/>
                <w:iCs/>
                <w:color w:val="auto"/>
                <w:sz w:val="22"/>
                <w:szCs w:val="22"/>
              </w:rPr>
              <w:t xml:space="preserve">se espera alcanzar </w:t>
            </w:r>
            <w:r w:rsidR="00F05C69" w:rsidRPr="00FE4562">
              <w:rPr>
                <w:rFonts w:asciiTheme="minorHAnsi" w:hAnsiTheme="minorHAnsi"/>
                <w:i/>
                <w:iCs/>
                <w:color w:val="auto"/>
                <w:sz w:val="22"/>
                <w:szCs w:val="22"/>
              </w:rPr>
              <w:t xml:space="preserve">para </w:t>
            </w:r>
            <w:r w:rsidRPr="00FE4562">
              <w:rPr>
                <w:rFonts w:asciiTheme="minorHAnsi" w:hAnsiTheme="minorHAnsi"/>
                <w:i/>
                <w:iCs/>
                <w:color w:val="auto"/>
                <w:sz w:val="22"/>
                <w:szCs w:val="22"/>
              </w:rPr>
              <w:t xml:space="preserve">cada uno de los objetivos específicos propuestos) </w:t>
            </w:r>
          </w:p>
          <w:p w:rsidR="00B51292" w:rsidRPr="00FE4562" w:rsidRDefault="00DD211D" w:rsidP="00FF353E">
            <w:pPr>
              <w:pStyle w:val="Default"/>
              <w:rPr>
                <w:rFonts w:asciiTheme="minorHAnsi" w:hAnsiTheme="minorHAnsi"/>
                <w:color w:val="auto"/>
                <w:sz w:val="22"/>
                <w:szCs w:val="22"/>
              </w:rPr>
            </w:pPr>
            <w:r w:rsidRPr="00FE4562">
              <w:rPr>
                <w:rFonts w:asciiTheme="minorHAnsi" w:hAnsiTheme="minorHAnsi"/>
                <w:i/>
                <w:iCs/>
                <w:color w:val="auto"/>
                <w:sz w:val="22"/>
                <w:szCs w:val="22"/>
              </w:rPr>
              <w:t>¿</w:t>
            </w:r>
            <w:r w:rsidR="00FF353E" w:rsidRPr="00FE4562">
              <w:rPr>
                <w:rFonts w:asciiTheme="minorHAnsi" w:hAnsiTheme="minorHAnsi"/>
                <w:i/>
                <w:iCs/>
                <w:color w:val="auto"/>
                <w:sz w:val="22"/>
                <w:szCs w:val="22"/>
              </w:rPr>
              <w:t>Qué</w:t>
            </w:r>
            <w:r w:rsidRPr="00FE4562">
              <w:rPr>
                <w:rFonts w:asciiTheme="minorHAnsi" w:hAnsiTheme="minorHAnsi"/>
                <w:i/>
                <w:iCs/>
                <w:color w:val="auto"/>
                <w:sz w:val="22"/>
                <w:szCs w:val="22"/>
              </w:rPr>
              <w:t xml:space="preserve"> debe producir el proyecto para crear las condiciones que permitan la consecución del objetivo? </w:t>
            </w:r>
          </w:p>
        </w:tc>
      </w:tr>
    </w:tbl>
    <w:p w:rsidR="007262A6" w:rsidRPr="00FE4562" w:rsidRDefault="007262A6" w:rsidP="00BF6CBA">
      <w:pPr>
        <w:autoSpaceDE w:val="0"/>
        <w:autoSpaceDN w:val="0"/>
        <w:adjustRightInd w:val="0"/>
        <w:spacing w:after="0" w:line="360" w:lineRule="auto"/>
        <w:rPr>
          <w:b/>
          <w:sz w:val="28"/>
          <w:szCs w:val="28"/>
        </w:rPr>
      </w:pPr>
    </w:p>
    <w:p w:rsidR="00BF6CBA" w:rsidRPr="00FE4562" w:rsidRDefault="00BF6CBA" w:rsidP="00BF6CBA">
      <w:pPr>
        <w:autoSpaceDE w:val="0"/>
        <w:autoSpaceDN w:val="0"/>
        <w:adjustRightInd w:val="0"/>
        <w:spacing w:after="0" w:line="360" w:lineRule="auto"/>
        <w:rPr>
          <w:b/>
          <w:sz w:val="28"/>
          <w:szCs w:val="28"/>
        </w:rPr>
      </w:pPr>
      <w:r w:rsidRPr="00FE4562">
        <w:rPr>
          <w:b/>
          <w:sz w:val="28"/>
          <w:szCs w:val="28"/>
        </w:rPr>
        <w:t>-</w:t>
      </w:r>
      <w:r w:rsidRPr="00FE4562">
        <w:rPr>
          <w:b/>
          <w:sz w:val="28"/>
          <w:szCs w:val="28"/>
        </w:rPr>
        <w:tab/>
        <w:t>Fundamentación</w:t>
      </w:r>
    </w:p>
    <w:tbl>
      <w:tblPr>
        <w:tblStyle w:val="Tablaconcuadrcula"/>
        <w:tblW w:w="0" w:type="auto"/>
        <w:tblLook w:val="04A0" w:firstRow="1" w:lastRow="0" w:firstColumn="1" w:lastColumn="0" w:noHBand="0" w:noVBand="1"/>
      </w:tblPr>
      <w:tblGrid>
        <w:gridCol w:w="9779"/>
      </w:tblGrid>
      <w:tr w:rsidR="007262A6" w:rsidRPr="00FE4562" w:rsidTr="007262A6">
        <w:tc>
          <w:tcPr>
            <w:tcW w:w="9779" w:type="dxa"/>
          </w:tcPr>
          <w:p w:rsidR="00CD11CE" w:rsidRPr="00FE4562" w:rsidRDefault="00CD11CE" w:rsidP="00CD11CE">
            <w:pPr>
              <w:pStyle w:val="Default"/>
              <w:rPr>
                <w:rFonts w:asciiTheme="minorHAnsi" w:hAnsiTheme="minorHAnsi"/>
                <w:color w:val="auto"/>
                <w:sz w:val="22"/>
                <w:szCs w:val="22"/>
              </w:rPr>
            </w:pPr>
            <w:r w:rsidRPr="00FE4562">
              <w:rPr>
                <w:rFonts w:asciiTheme="minorHAnsi" w:hAnsiTheme="minorHAnsi"/>
                <w:i/>
                <w:iCs/>
                <w:color w:val="auto"/>
                <w:sz w:val="22"/>
                <w:szCs w:val="22"/>
              </w:rPr>
              <w:t xml:space="preserve">(máximo 400 palabras) </w:t>
            </w:r>
          </w:p>
          <w:p w:rsidR="007262A6" w:rsidRPr="00FE4562" w:rsidRDefault="00CD11CE" w:rsidP="00CD11CE">
            <w:pPr>
              <w:autoSpaceDE w:val="0"/>
              <w:autoSpaceDN w:val="0"/>
              <w:adjustRightInd w:val="0"/>
              <w:spacing w:after="0" w:line="360" w:lineRule="auto"/>
              <w:rPr>
                <w:b/>
                <w:sz w:val="28"/>
                <w:szCs w:val="28"/>
              </w:rPr>
            </w:pPr>
            <w:r w:rsidRPr="00FE4562">
              <w:rPr>
                <w:i/>
                <w:iCs/>
                <w:sz w:val="22"/>
                <w:szCs w:val="22"/>
              </w:rPr>
              <w:t>¿</w:t>
            </w:r>
            <w:r w:rsidR="00DD211D" w:rsidRPr="00FE4562">
              <w:rPr>
                <w:i/>
                <w:iCs/>
                <w:sz w:val="22"/>
                <w:szCs w:val="22"/>
              </w:rPr>
              <w:t>Por</w:t>
            </w:r>
            <w:r w:rsidRPr="00FE4562">
              <w:rPr>
                <w:i/>
                <w:iCs/>
                <w:sz w:val="22"/>
                <w:szCs w:val="22"/>
              </w:rPr>
              <w:t xml:space="preserve"> qu</w:t>
            </w:r>
            <w:r w:rsidR="00F05C69" w:rsidRPr="00FE4562">
              <w:rPr>
                <w:i/>
                <w:iCs/>
                <w:sz w:val="22"/>
                <w:szCs w:val="22"/>
              </w:rPr>
              <w:t>é razones</w:t>
            </w:r>
            <w:r w:rsidR="00FF353E" w:rsidRPr="00FE4562">
              <w:rPr>
                <w:i/>
                <w:iCs/>
                <w:sz w:val="22"/>
                <w:szCs w:val="22"/>
              </w:rPr>
              <w:t xml:space="preserve"> lo quiere hacer? ¿</w:t>
            </w:r>
            <w:r w:rsidRPr="00FE4562">
              <w:rPr>
                <w:i/>
                <w:iCs/>
                <w:sz w:val="22"/>
                <w:szCs w:val="22"/>
              </w:rPr>
              <w:t>Hay antecedentes en la UPC?</w:t>
            </w:r>
          </w:p>
        </w:tc>
      </w:tr>
    </w:tbl>
    <w:p w:rsidR="00BF6CBA" w:rsidRDefault="00BF6CBA" w:rsidP="00BF6CBA">
      <w:pPr>
        <w:autoSpaceDE w:val="0"/>
        <w:autoSpaceDN w:val="0"/>
        <w:adjustRightInd w:val="0"/>
        <w:spacing w:after="0" w:line="360" w:lineRule="auto"/>
        <w:rPr>
          <w:b/>
          <w:sz w:val="28"/>
          <w:szCs w:val="28"/>
        </w:rPr>
      </w:pPr>
      <w:r w:rsidRPr="00FE4562">
        <w:rPr>
          <w:b/>
          <w:sz w:val="28"/>
          <w:szCs w:val="28"/>
        </w:rPr>
        <w:lastRenderedPageBreak/>
        <w:t>-</w:t>
      </w:r>
      <w:r w:rsidRPr="00FE4562">
        <w:rPr>
          <w:b/>
          <w:sz w:val="28"/>
          <w:szCs w:val="28"/>
        </w:rPr>
        <w:tab/>
        <w:t xml:space="preserve">Contenidos del Curso </w:t>
      </w:r>
    </w:p>
    <w:tbl>
      <w:tblPr>
        <w:tblStyle w:val="Tablaconcuadrcula"/>
        <w:tblW w:w="0" w:type="auto"/>
        <w:tblLook w:val="04A0" w:firstRow="1" w:lastRow="0" w:firstColumn="1" w:lastColumn="0" w:noHBand="0" w:noVBand="1"/>
      </w:tblPr>
      <w:tblGrid>
        <w:gridCol w:w="9779"/>
      </w:tblGrid>
      <w:tr w:rsidR="007262A6" w:rsidRPr="00FE4562" w:rsidTr="007262A6">
        <w:tc>
          <w:tcPr>
            <w:tcW w:w="9779" w:type="dxa"/>
          </w:tcPr>
          <w:p w:rsidR="00346CD1" w:rsidRDefault="00346CD1" w:rsidP="00346CD1">
            <w:pPr>
              <w:tabs>
                <w:tab w:val="left" w:pos="1440"/>
              </w:tabs>
              <w:suppressAutoHyphens/>
              <w:spacing w:after="0" w:line="240" w:lineRule="auto"/>
              <w:ind w:left="360"/>
              <w:jc w:val="both"/>
              <w:rPr>
                <w:rFonts w:cstheme="minorHAnsi"/>
                <w:i/>
                <w:szCs w:val="24"/>
              </w:rPr>
            </w:pPr>
          </w:p>
          <w:p w:rsidR="007262A6" w:rsidRDefault="00B51292" w:rsidP="00FF353E">
            <w:pPr>
              <w:numPr>
                <w:ilvl w:val="0"/>
                <w:numId w:val="26"/>
              </w:numPr>
              <w:tabs>
                <w:tab w:val="left" w:pos="1440"/>
              </w:tabs>
              <w:suppressAutoHyphens/>
              <w:spacing w:after="0" w:line="240" w:lineRule="auto"/>
              <w:ind w:left="360" w:hanging="360"/>
              <w:jc w:val="both"/>
              <w:rPr>
                <w:rFonts w:cstheme="minorHAnsi"/>
                <w:i/>
                <w:szCs w:val="24"/>
              </w:rPr>
            </w:pPr>
            <w:r w:rsidRPr="00FE4562">
              <w:rPr>
                <w:rFonts w:cstheme="minorHAnsi"/>
                <w:i/>
                <w:szCs w:val="24"/>
              </w:rPr>
              <w:t xml:space="preserve">(Si la propuesta incluye </w:t>
            </w:r>
            <w:r w:rsidR="00FF353E" w:rsidRPr="00FE4562">
              <w:rPr>
                <w:rFonts w:cstheme="minorHAnsi"/>
                <w:i/>
                <w:szCs w:val="24"/>
              </w:rPr>
              <w:t>ade</w:t>
            </w:r>
            <w:r w:rsidRPr="00FE4562">
              <w:rPr>
                <w:rFonts w:cstheme="minorHAnsi"/>
                <w:i/>
                <w:szCs w:val="24"/>
              </w:rPr>
              <w:t>más de</w:t>
            </w:r>
            <w:r w:rsidR="00FF353E" w:rsidRPr="00FE4562">
              <w:rPr>
                <w:rFonts w:cstheme="minorHAnsi"/>
                <w:i/>
                <w:szCs w:val="24"/>
              </w:rPr>
              <w:t xml:space="preserve">l Capacitador </w:t>
            </w:r>
            <w:r w:rsidRPr="00FE4562">
              <w:rPr>
                <w:rFonts w:cstheme="minorHAnsi"/>
                <w:i/>
                <w:szCs w:val="24"/>
              </w:rPr>
              <w:t xml:space="preserve">Responsable </w:t>
            </w:r>
            <w:r w:rsidR="00FF353E" w:rsidRPr="00FE4562">
              <w:rPr>
                <w:rFonts w:cstheme="minorHAnsi"/>
                <w:i/>
                <w:szCs w:val="24"/>
              </w:rPr>
              <w:t>otros</w:t>
            </w:r>
            <w:r w:rsidRPr="00FE4562">
              <w:rPr>
                <w:rFonts w:cstheme="minorHAnsi"/>
                <w:i/>
                <w:szCs w:val="24"/>
              </w:rPr>
              <w:t xml:space="preserve"> Docentes Invitados</w:t>
            </w:r>
            <w:r w:rsidR="00FF353E" w:rsidRPr="00FE4562">
              <w:rPr>
                <w:rFonts w:cstheme="minorHAnsi"/>
                <w:i/>
                <w:szCs w:val="24"/>
              </w:rPr>
              <w:t>,</w:t>
            </w:r>
            <w:r w:rsidRPr="00FE4562">
              <w:rPr>
                <w:rFonts w:cstheme="minorHAnsi"/>
                <w:i/>
                <w:szCs w:val="24"/>
              </w:rPr>
              <w:t xml:space="preserve"> se debe especificar que contenidos dictarán cada uno de  ellos)</w:t>
            </w:r>
          </w:p>
          <w:p w:rsidR="00346CD1" w:rsidRPr="00FE4562" w:rsidRDefault="00346CD1" w:rsidP="00346CD1">
            <w:pPr>
              <w:tabs>
                <w:tab w:val="left" w:pos="1440"/>
              </w:tabs>
              <w:suppressAutoHyphens/>
              <w:spacing w:after="0" w:line="240" w:lineRule="auto"/>
              <w:ind w:left="360"/>
              <w:jc w:val="both"/>
              <w:rPr>
                <w:rFonts w:cstheme="minorHAnsi"/>
                <w:i/>
                <w:szCs w:val="24"/>
              </w:rPr>
            </w:pPr>
          </w:p>
        </w:tc>
      </w:tr>
    </w:tbl>
    <w:p w:rsidR="006B6BA2" w:rsidRPr="00FE4562" w:rsidRDefault="006B6BA2" w:rsidP="004A2E43">
      <w:pPr>
        <w:autoSpaceDE w:val="0"/>
        <w:autoSpaceDN w:val="0"/>
        <w:adjustRightInd w:val="0"/>
        <w:spacing w:after="0" w:line="360" w:lineRule="auto"/>
        <w:rPr>
          <w:b/>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8115"/>
      </w:tblGrid>
      <w:tr w:rsidR="00D34F57" w:rsidRPr="00FE4562" w:rsidTr="00D34F57">
        <w:trPr>
          <w:trHeight w:val="250"/>
        </w:trPr>
        <w:tc>
          <w:tcPr>
            <w:tcW w:w="8115" w:type="dxa"/>
          </w:tcPr>
          <w:p w:rsidR="00D34F57" w:rsidRDefault="004A2E43" w:rsidP="009D5450">
            <w:pPr>
              <w:pStyle w:val="Default"/>
              <w:rPr>
                <w:rFonts w:asciiTheme="minorHAnsi" w:hAnsiTheme="minorHAnsi"/>
                <w:b/>
                <w:color w:val="auto"/>
                <w:sz w:val="28"/>
                <w:szCs w:val="28"/>
              </w:rPr>
            </w:pPr>
            <w:r w:rsidRPr="00FE4562">
              <w:rPr>
                <w:rFonts w:asciiTheme="minorHAnsi" w:hAnsiTheme="minorHAnsi"/>
                <w:b/>
                <w:color w:val="auto"/>
                <w:sz w:val="28"/>
                <w:szCs w:val="28"/>
              </w:rPr>
              <w:t>-</w:t>
            </w:r>
            <w:r w:rsidRPr="00FE4562">
              <w:rPr>
                <w:rFonts w:asciiTheme="minorHAnsi" w:hAnsiTheme="minorHAnsi"/>
                <w:b/>
                <w:color w:val="auto"/>
                <w:sz w:val="28"/>
                <w:szCs w:val="28"/>
              </w:rPr>
              <w:tab/>
              <w:t>Actividades</w:t>
            </w:r>
            <w:r w:rsidR="009F3180">
              <w:rPr>
                <w:rFonts w:asciiTheme="minorHAnsi" w:hAnsiTheme="minorHAnsi"/>
                <w:b/>
                <w:color w:val="auto"/>
                <w:sz w:val="28"/>
                <w:szCs w:val="28"/>
              </w:rPr>
              <w:t xml:space="preserve"> o propuesta metodológica </w:t>
            </w:r>
          </w:p>
          <w:p w:rsidR="00346CD1" w:rsidRDefault="00346CD1" w:rsidP="009D5450">
            <w:pPr>
              <w:pStyle w:val="Default"/>
              <w:rPr>
                <w:rFonts w:asciiTheme="minorHAnsi" w:hAnsiTheme="minorHAnsi"/>
                <w:b/>
                <w:color w:val="auto"/>
                <w:sz w:val="28"/>
                <w:szCs w:val="28"/>
              </w:rPr>
            </w:pPr>
          </w:p>
          <w:p w:rsidR="009F3180" w:rsidRPr="00FE4562" w:rsidRDefault="009F3180" w:rsidP="009D5450">
            <w:pPr>
              <w:pStyle w:val="Default"/>
              <w:rPr>
                <w:rFonts w:asciiTheme="minorHAnsi" w:hAnsiTheme="minorHAnsi"/>
                <w:color w:val="auto"/>
                <w:sz w:val="23"/>
                <w:szCs w:val="23"/>
              </w:rPr>
            </w:pPr>
          </w:p>
        </w:tc>
      </w:tr>
    </w:tbl>
    <w:tbl>
      <w:tblPr>
        <w:tblStyle w:val="Tablaconcuadrcula"/>
        <w:tblW w:w="0" w:type="auto"/>
        <w:tblLook w:val="04A0" w:firstRow="1" w:lastRow="0" w:firstColumn="1" w:lastColumn="0" w:noHBand="0" w:noVBand="1"/>
      </w:tblPr>
      <w:tblGrid>
        <w:gridCol w:w="9779"/>
      </w:tblGrid>
      <w:tr w:rsidR="004A2E43" w:rsidRPr="00FE4562" w:rsidTr="00C41C28">
        <w:tc>
          <w:tcPr>
            <w:tcW w:w="9779" w:type="dxa"/>
          </w:tcPr>
          <w:p w:rsidR="004A2E43" w:rsidRPr="00FE4562" w:rsidRDefault="00C16E2E" w:rsidP="00D34F57">
            <w:pPr>
              <w:autoSpaceDE w:val="0"/>
              <w:autoSpaceDN w:val="0"/>
              <w:adjustRightInd w:val="0"/>
              <w:spacing w:after="0" w:line="360" w:lineRule="auto"/>
              <w:rPr>
                <w:i/>
                <w:iCs/>
              </w:rPr>
            </w:pPr>
            <w:r w:rsidRPr="00FE4562">
              <w:rPr>
                <w:i/>
                <w:iCs/>
              </w:rPr>
              <w:t>¿Qué acciones se generarán</w:t>
            </w:r>
            <w:r w:rsidR="009F3180">
              <w:rPr>
                <w:i/>
                <w:iCs/>
              </w:rPr>
              <w:t xml:space="preserve"> </w:t>
            </w:r>
            <w:r w:rsidRPr="00FE4562">
              <w:rPr>
                <w:i/>
                <w:iCs/>
              </w:rPr>
              <w:t>para el logro de los objetivos</w:t>
            </w:r>
            <w:r w:rsidR="00D34F57" w:rsidRPr="00FE4562">
              <w:rPr>
                <w:i/>
                <w:iCs/>
              </w:rPr>
              <w:t xml:space="preserve">? </w:t>
            </w:r>
          </w:p>
          <w:p w:rsidR="00D34F57" w:rsidRPr="00FE4562" w:rsidRDefault="00D34F57" w:rsidP="00D34F57">
            <w:pPr>
              <w:autoSpaceDE w:val="0"/>
              <w:autoSpaceDN w:val="0"/>
              <w:adjustRightInd w:val="0"/>
              <w:spacing w:after="0" w:line="360" w:lineRule="auto"/>
              <w:rPr>
                <w:rFonts w:cstheme="minorHAnsi"/>
                <w:i/>
                <w:sz w:val="22"/>
                <w:szCs w:val="22"/>
              </w:rPr>
            </w:pPr>
            <w:r w:rsidRPr="00FE4562">
              <w:rPr>
                <w:rFonts w:cstheme="minorHAnsi"/>
                <w:i/>
                <w:sz w:val="22"/>
                <w:szCs w:val="22"/>
              </w:rPr>
              <w:t>Si la propuesta incluye Docentes Invitados se debe especificar el/los día/s en que desarrolla cada Actividad.</w:t>
            </w:r>
          </w:p>
        </w:tc>
      </w:tr>
    </w:tbl>
    <w:p w:rsidR="004A2E43" w:rsidRPr="00FE4562" w:rsidRDefault="004A2E43" w:rsidP="004A2E43">
      <w:pPr>
        <w:autoSpaceDE w:val="0"/>
        <w:autoSpaceDN w:val="0"/>
        <w:adjustRightInd w:val="0"/>
        <w:spacing w:after="0" w:line="360" w:lineRule="auto"/>
        <w:rPr>
          <w:b/>
          <w:sz w:val="28"/>
          <w:szCs w:val="28"/>
        </w:rPr>
      </w:pPr>
    </w:p>
    <w:p w:rsidR="004A2E43" w:rsidRDefault="004A2E43" w:rsidP="004A2E43">
      <w:pPr>
        <w:autoSpaceDE w:val="0"/>
        <w:autoSpaceDN w:val="0"/>
        <w:adjustRightInd w:val="0"/>
        <w:spacing w:after="0" w:line="360" w:lineRule="auto"/>
        <w:rPr>
          <w:b/>
          <w:sz w:val="28"/>
          <w:szCs w:val="28"/>
        </w:rPr>
      </w:pPr>
      <w:r w:rsidRPr="00FE4562">
        <w:rPr>
          <w:b/>
          <w:sz w:val="28"/>
          <w:szCs w:val="28"/>
        </w:rPr>
        <w:t>-</w:t>
      </w:r>
      <w:r w:rsidRPr="00FE4562">
        <w:rPr>
          <w:b/>
          <w:sz w:val="28"/>
          <w:szCs w:val="28"/>
        </w:rPr>
        <w:tab/>
        <w:t>Duración y Cronograma de Actividades</w:t>
      </w:r>
    </w:p>
    <w:p w:rsidR="00346CD1" w:rsidRPr="00FE4562" w:rsidRDefault="00346CD1" w:rsidP="004A2E43">
      <w:pPr>
        <w:autoSpaceDE w:val="0"/>
        <w:autoSpaceDN w:val="0"/>
        <w:adjustRightInd w:val="0"/>
        <w:spacing w:after="0" w:line="360" w:lineRule="auto"/>
        <w:rPr>
          <w:b/>
          <w:sz w:val="28"/>
          <w:szCs w:val="28"/>
        </w:rPr>
      </w:pPr>
    </w:p>
    <w:tbl>
      <w:tblPr>
        <w:tblStyle w:val="Tablaconcuadrcula"/>
        <w:tblW w:w="0" w:type="auto"/>
        <w:tblLook w:val="04A0" w:firstRow="1" w:lastRow="0" w:firstColumn="1" w:lastColumn="0" w:noHBand="0" w:noVBand="1"/>
      </w:tblPr>
      <w:tblGrid>
        <w:gridCol w:w="9779"/>
      </w:tblGrid>
      <w:tr w:rsidR="004A2E43" w:rsidRPr="00FE4562" w:rsidTr="00C41C28">
        <w:tc>
          <w:tcPr>
            <w:tcW w:w="9779" w:type="dxa"/>
          </w:tcPr>
          <w:p w:rsidR="00346CD1" w:rsidRDefault="00346CD1" w:rsidP="004A2E43">
            <w:pPr>
              <w:autoSpaceDE w:val="0"/>
              <w:autoSpaceDN w:val="0"/>
              <w:adjustRightInd w:val="0"/>
              <w:spacing w:after="0" w:line="360" w:lineRule="auto"/>
              <w:rPr>
                <w:sz w:val="22"/>
                <w:szCs w:val="22"/>
              </w:rPr>
            </w:pPr>
          </w:p>
          <w:p w:rsidR="00D34F57" w:rsidRPr="00FE4562" w:rsidRDefault="00D3719F" w:rsidP="004A2E43">
            <w:pPr>
              <w:autoSpaceDE w:val="0"/>
              <w:autoSpaceDN w:val="0"/>
              <w:adjustRightInd w:val="0"/>
              <w:spacing w:after="0" w:line="360" w:lineRule="auto"/>
              <w:rPr>
                <w:sz w:val="22"/>
                <w:szCs w:val="22"/>
              </w:rPr>
            </w:pPr>
            <w:r w:rsidRPr="00FE4562">
              <w:rPr>
                <w:sz w:val="22"/>
                <w:szCs w:val="22"/>
              </w:rPr>
              <w:t>¿Cómo se organizarán las actividades en el tiempo?</w:t>
            </w:r>
          </w:p>
        </w:tc>
      </w:tr>
    </w:tbl>
    <w:p w:rsidR="007262A6" w:rsidRPr="00FE4562" w:rsidRDefault="007262A6" w:rsidP="00BF6CBA">
      <w:pPr>
        <w:autoSpaceDE w:val="0"/>
        <w:autoSpaceDN w:val="0"/>
        <w:adjustRightInd w:val="0"/>
        <w:spacing w:after="0" w:line="360" w:lineRule="auto"/>
        <w:rPr>
          <w:b/>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4786"/>
      </w:tblGrid>
      <w:tr w:rsidR="00CD11CE" w:rsidRPr="00FE4562" w:rsidTr="00CD11CE">
        <w:trPr>
          <w:trHeight w:val="112"/>
        </w:trPr>
        <w:tc>
          <w:tcPr>
            <w:tcW w:w="4786" w:type="dxa"/>
          </w:tcPr>
          <w:p w:rsidR="00346CD1" w:rsidRDefault="004A2E43" w:rsidP="00346CD1">
            <w:pPr>
              <w:pStyle w:val="Default"/>
              <w:rPr>
                <w:rFonts w:asciiTheme="minorHAnsi" w:hAnsiTheme="minorHAnsi"/>
                <w:b/>
                <w:color w:val="auto"/>
                <w:sz w:val="28"/>
                <w:szCs w:val="28"/>
              </w:rPr>
            </w:pPr>
            <w:r w:rsidRPr="00FE4562">
              <w:rPr>
                <w:rFonts w:asciiTheme="minorHAnsi" w:hAnsiTheme="minorHAnsi"/>
                <w:b/>
                <w:color w:val="auto"/>
                <w:sz w:val="28"/>
                <w:szCs w:val="28"/>
              </w:rPr>
              <w:t>-</w:t>
            </w:r>
            <w:r w:rsidRPr="00FE4562">
              <w:rPr>
                <w:rFonts w:asciiTheme="minorHAnsi" w:hAnsiTheme="minorHAnsi"/>
                <w:b/>
                <w:color w:val="auto"/>
                <w:sz w:val="28"/>
                <w:szCs w:val="28"/>
              </w:rPr>
              <w:tab/>
              <w:t>Metodología</w:t>
            </w:r>
          </w:p>
          <w:p w:rsidR="00346CD1" w:rsidRPr="00FE4562" w:rsidRDefault="00346CD1" w:rsidP="00346CD1">
            <w:pPr>
              <w:pStyle w:val="Default"/>
              <w:rPr>
                <w:rFonts w:asciiTheme="minorHAnsi" w:hAnsiTheme="minorHAnsi"/>
                <w:color w:val="auto"/>
                <w:sz w:val="23"/>
                <w:szCs w:val="23"/>
              </w:rPr>
            </w:pPr>
          </w:p>
        </w:tc>
      </w:tr>
    </w:tbl>
    <w:tbl>
      <w:tblPr>
        <w:tblStyle w:val="Tablaconcuadrcula"/>
        <w:tblW w:w="0" w:type="auto"/>
        <w:jc w:val="center"/>
        <w:tblLook w:val="04A0" w:firstRow="1" w:lastRow="0" w:firstColumn="1" w:lastColumn="0" w:noHBand="0" w:noVBand="1"/>
      </w:tblPr>
      <w:tblGrid>
        <w:gridCol w:w="9779"/>
      </w:tblGrid>
      <w:tr w:rsidR="004A2E43" w:rsidRPr="00FE4562" w:rsidTr="00DE3FF4">
        <w:trPr>
          <w:jc w:val="center"/>
        </w:trPr>
        <w:tc>
          <w:tcPr>
            <w:tcW w:w="9779" w:type="dxa"/>
          </w:tcPr>
          <w:p w:rsidR="00346CD1" w:rsidRDefault="00346CD1" w:rsidP="00C41C28">
            <w:pPr>
              <w:autoSpaceDE w:val="0"/>
              <w:autoSpaceDN w:val="0"/>
              <w:adjustRightInd w:val="0"/>
              <w:spacing w:after="0" w:line="360" w:lineRule="auto"/>
            </w:pPr>
          </w:p>
          <w:p w:rsidR="004A2E43" w:rsidRPr="00FE4562" w:rsidRDefault="00CD11CE" w:rsidP="00C41C28">
            <w:pPr>
              <w:autoSpaceDE w:val="0"/>
              <w:autoSpaceDN w:val="0"/>
              <w:adjustRightInd w:val="0"/>
              <w:spacing w:after="0" w:line="360" w:lineRule="auto"/>
              <w:rPr>
                <w:b/>
                <w:sz w:val="28"/>
                <w:szCs w:val="28"/>
              </w:rPr>
            </w:pPr>
            <w:r w:rsidRPr="00FE4562">
              <w:t>¿</w:t>
            </w:r>
            <w:r w:rsidR="00A76B41" w:rsidRPr="00FE4562">
              <w:t>Cómo</w:t>
            </w:r>
            <w:r w:rsidRPr="00FE4562">
              <w:t xml:space="preserve"> se lograrán los objetivos específicos?</w:t>
            </w:r>
            <w:r w:rsidR="009F3180">
              <w:t xml:space="preserve"> </w:t>
            </w:r>
            <w:r w:rsidR="00720F59" w:rsidRPr="00FE4562">
              <w:rPr>
                <w:i/>
                <w:iCs/>
              </w:rPr>
              <w:t>Metodología de trabajo de docentes y alumnos</w:t>
            </w:r>
          </w:p>
        </w:tc>
      </w:tr>
    </w:tbl>
    <w:p w:rsidR="004A2E43" w:rsidRPr="00FE4562" w:rsidRDefault="004A2E43" w:rsidP="00BF6CBA">
      <w:pPr>
        <w:autoSpaceDE w:val="0"/>
        <w:autoSpaceDN w:val="0"/>
        <w:adjustRightInd w:val="0"/>
        <w:spacing w:after="0" w:line="360" w:lineRule="auto"/>
        <w:rPr>
          <w:b/>
          <w:sz w:val="28"/>
          <w:szCs w:val="28"/>
        </w:rPr>
      </w:pPr>
    </w:p>
    <w:p w:rsidR="00BF6CBA" w:rsidRDefault="00BF6CBA" w:rsidP="00BF6CBA">
      <w:pPr>
        <w:autoSpaceDE w:val="0"/>
        <w:autoSpaceDN w:val="0"/>
        <w:adjustRightInd w:val="0"/>
        <w:spacing w:after="0" w:line="360" w:lineRule="auto"/>
        <w:rPr>
          <w:b/>
          <w:sz w:val="28"/>
          <w:szCs w:val="28"/>
        </w:rPr>
      </w:pPr>
      <w:r w:rsidRPr="00FE4562">
        <w:rPr>
          <w:b/>
          <w:sz w:val="28"/>
          <w:szCs w:val="28"/>
        </w:rPr>
        <w:t>-</w:t>
      </w:r>
      <w:r w:rsidRPr="00FE4562">
        <w:rPr>
          <w:b/>
          <w:sz w:val="28"/>
          <w:szCs w:val="28"/>
        </w:rPr>
        <w:tab/>
        <w:t>Bibliografía</w:t>
      </w:r>
    </w:p>
    <w:p w:rsidR="00346CD1" w:rsidRDefault="00346CD1" w:rsidP="00BF6CBA">
      <w:pPr>
        <w:autoSpaceDE w:val="0"/>
        <w:autoSpaceDN w:val="0"/>
        <w:adjustRightInd w:val="0"/>
        <w:spacing w:after="0" w:line="360" w:lineRule="auto"/>
        <w:rPr>
          <w:b/>
          <w:sz w:val="28"/>
          <w:szCs w:val="28"/>
        </w:rPr>
      </w:pPr>
    </w:p>
    <w:tbl>
      <w:tblPr>
        <w:tblStyle w:val="Tablaconcuadrcula"/>
        <w:tblW w:w="0" w:type="auto"/>
        <w:jc w:val="center"/>
        <w:tblLook w:val="04A0" w:firstRow="1" w:lastRow="0" w:firstColumn="1" w:lastColumn="0" w:noHBand="0" w:noVBand="1"/>
      </w:tblPr>
      <w:tblGrid>
        <w:gridCol w:w="9779"/>
      </w:tblGrid>
      <w:tr w:rsidR="007262A6" w:rsidRPr="00FE4562" w:rsidTr="00DE3FF4">
        <w:trPr>
          <w:jc w:val="center"/>
        </w:trPr>
        <w:tc>
          <w:tcPr>
            <w:tcW w:w="9779" w:type="dxa"/>
          </w:tcPr>
          <w:p w:rsidR="00B51292" w:rsidRPr="00FE4562" w:rsidRDefault="00B51292" w:rsidP="00B51292">
            <w:pPr>
              <w:autoSpaceDE w:val="0"/>
              <w:autoSpaceDN w:val="0"/>
              <w:adjustRightInd w:val="0"/>
              <w:spacing w:after="0" w:line="360" w:lineRule="auto"/>
              <w:rPr>
                <w:sz w:val="22"/>
                <w:szCs w:val="22"/>
              </w:rPr>
            </w:pPr>
            <w:r w:rsidRPr="00FE4562">
              <w:rPr>
                <w:sz w:val="22"/>
                <w:szCs w:val="22"/>
              </w:rPr>
              <w:t>Referencias de Libros formulada de la siguiente manera y ordenados alfabéticamente:</w:t>
            </w:r>
          </w:p>
          <w:p w:rsidR="00B51292" w:rsidRPr="00FE4562" w:rsidRDefault="00B51292" w:rsidP="00B51292">
            <w:pPr>
              <w:autoSpaceDE w:val="0"/>
              <w:autoSpaceDN w:val="0"/>
              <w:adjustRightInd w:val="0"/>
              <w:spacing w:after="0" w:line="360" w:lineRule="auto"/>
              <w:rPr>
                <w:sz w:val="22"/>
                <w:szCs w:val="22"/>
              </w:rPr>
            </w:pPr>
            <w:r w:rsidRPr="00FE4562">
              <w:rPr>
                <w:sz w:val="22"/>
                <w:szCs w:val="22"/>
              </w:rPr>
              <w:t>AUTOR, Iniciales (año): Título. Lugar, Editorial. (consignar n° de capítulos y/o páginas)</w:t>
            </w:r>
          </w:p>
          <w:p w:rsidR="00B51292" w:rsidRPr="00FE4562" w:rsidRDefault="00B51292" w:rsidP="00B51292">
            <w:pPr>
              <w:autoSpaceDE w:val="0"/>
              <w:autoSpaceDN w:val="0"/>
              <w:adjustRightInd w:val="0"/>
              <w:spacing w:after="0" w:line="360" w:lineRule="auto"/>
              <w:rPr>
                <w:sz w:val="22"/>
                <w:szCs w:val="22"/>
              </w:rPr>
            </w:pPr>
            <w:r w:rsidRPr="00FE4562">
              <w:rPr>
                <w:sz w:val="22"/>
                <w:szCs w:val="22"/>
              </w:rPr>
              <w:t xml:space="preserve">- Artículos y capítulos de libro </w:t>
            </w:r>
          </w:p>
          <w:p w:rsidR="00B51292" w:rsidRPr="00FE4562" w:rsidRDefault="00B51292" w:rsidP="00B51292">
            <w:pPr>
              <w:autoSpaceDE w:val="0"/>
              <w:autoSpaceDN w:val="0"/>
              <w:adjustRightInd w:val="0"/>
              <w:spacing w:after="0" w:line="360" w:lineRule="auto"/>
              <w:rPr>
                <w:sz w:val="22"/>
                <w:szCs w:val="22"/>
              </w:rPr>
            </w:pPr>
            <w:r w:rsidRPr="00FE4562">
              <w:rPr>
                <w:sz w:val="22"/>
                <w:szCs w:val="22"/>
              </w:rPr>
              <w:t xml:space="preserve">AUTOR, Iniciales (año): título, Revista o título del libro, número, páginas. </w:t>
            </w:r>
          </w:p>
          <w:p w:rsidR="00B51292" w:rsidRPr="00FE4562" w:rsidRDefault="00B51292" w:rsidP="00B51292">
            <w:pPr>
              <w:autoSpaceDE w:val="0"/>
              <w:autoSpaceDN w:val="0"/>
              <w:adjustRightInd w:val="0"/>
              <w:spacing w:after="0" w:line="360" w:lineRule="auto"/>
              <w:rPr>
                <w:sz w:val="22"/>
                <w:szCs w:val="22"/>
              </w:rPr>
            </w:pPr>
            <w:r w:rsidRPr="00FE4562">
              <w:rPr>
                <w:sz w:val="22"/>
                <w:szCs w:val="22"/>
              </w:rPr>
              <w:t xml:space="preserve">-  Para las referencias  informáticas se escribirán de la siguiente manera </w:t>
            </w:r>
          </w:p>
          <w:p w:rsidR="007262A6" w:rsidRPr="00FE4562" w:rsidRDefault="00B51292" w:rsidP="00B51292">
            <w:pPr>
              <w:autoSpaceDE w:val="0"/>
              <w:autoSpaceDN w:val="0"/>
              <w:adjustRightInd w:val="0"/>
              <w:spacing w:after="0" w:line="360" w:lineRule="auto"/>
              <w:rPr>
                <w:b/>
                <w:sz w:val="28"/>
                <w:szCs w:val="28"/>
              </w:rPr>
            </w:pPr>
            <w:r w:rsidRPr="00FE4562">
              <w:rPr>
                <w:sz w:val="22"/>
                <w:szCs w:val="22"/>
              </w:rPr>
              <w:t>AUTOR, Iniciales (año): Título. (Dirección), fecha de consulta.</w:t>
            </w:r>
          </w:p>
        </w:tc>
      </w:tr>
    </w:tbl>
    <w:p w:rsidR="007262A6" w:rsidRPr="00FE4562" w:rsidRDefault="007262A6" w:rsidP="00BF6CBA">
      <w:pPr>
        <w:autoSpaceDE w:val="0"/>
        <w:autoSpaceDN w:val="0"/>
        <w:adjustRightInd w:val="0"/>
        <w:spacing w:after="0" w:line="360" w:lineRule="auto"/>
        <w:rPr>
          <w:b/>
          <w:sz w:val="28"/>
          <w:szCs w:val="28"/>
        </w:rPr>
      </w:pPr>
    </w:p>
    <w:p w:rsidR="00BF6CBA" w:rsidRDefault="00BF6CBA" w:rsidP="00BF6CBA">
      <w:pPr>
        <w:autoSpaceDE w:val="0"/>
        <w:autoSpaceDN w:val="0"/>
        <w:adjustRightInd w:val="0"/>
        <w:spacing w:after="0" w:line="360" w:lineRule="auto"/>
        <w:rPr>
          <w:b/>
          <w:sz w:val="28"/>
          <w:szCs w:val="28"/>
        </w:rPr>
      </w:pPr>
      <w:r w:rsidRPr="00FE4562">
        <w:rPr>
          <w:b/>
          <w:sz w:val="28"/>
          <w:szCs w:val="28"/>
        </w:rPr>
        <w:t>-</w:t>
      </w:r>
      <w:r w:rsidRPr="00FE4562">
        <w:rPr>
          <w:b/>
          <w:sz w:val="28"/>
          <w:szCs w:val="28"/>
        </w:rPr>
        <w:tab/>
        <w:t>Evaluación del curso</w:t>
      </w:r>
    </w:p>
    <w:p w:rsidR="00346CD1" w:rsidRDefault="00346CD1" w:rsidP="00BF6CBA">
      <w:pPr>
        <w:autoSpaceDE w:val="0"/>
        <w:autoSpaceDN w:val="0"/>
        <w:adjustRightInd w:val="0"/>
        <w:spacing w:after="0" w:line="360" w:lineRule="auto"/>
        <w:rPr>
          <w:b/>
          <w:sz w:val="28"/>
          <w:szCs w:val="28"/>
        </w:rPr>
      </w:pPr>
    </w:p>
    <w:tbl>
      <w:tblPr>
        <w:tblStyle w:val="Tablaconcuadrcula"/>
        <w:tblW w:w="0" w:type="auto"/>
        <w:jc w:val="center"/>
        <w:tblLook w:val="04A0" w:firstRow="1" w:lastRow="0" w:firstColumn="1" w:lastColumn="0" w:noHBand="0" w:noVBand="1"/>
      </w:tblPr>
      <w:tblGrid>
        <w:gridCol w:w="9779"/>
      </w:tblGrid>
      <w:tr w:rsidR="007262A6" w:rsidRPr="00FE4562" w:rsidTr="00DE3FF4">
        <w:trPr>
          <w:jc w:val="center"/>
        </w:trPr>
        <w:tc>
          <w:tcPr>
            <w:tcW w:w="9779" w:type="dxa"/>
          </w:tcPr>
          <w:p w:rsidR="007262A6" w:rsidRPr="00FE4562" w:rsidRDefault="00347A53" w:rsidP="00BF6CBA">
            <w:pPr>
              <w:autoSpaceDE w:val="0"/>
              <w:autoSpaceDN w:val="0"/>
              <w:adjustRightInd w:val="0"/>
              <w:spacing w:after="0" w:line="360" w:lineRule="auto"/>
              <w:rPr>
                <w:sz w:val="22"/>
                <w:szCs w:val="22"/>
              </w:rPr>
            </w:pPr>
            <w:r w:rsidRPr="00FE4562">
              <w:rPr>
                <w:sz w:val="22"/>
                <w:szCs w:val="22"/>
              </w:rPr>
              <w:t>Metodología utilizada</w:t>
            </w:r>
            <w:r w:rsidR="00DE703C" w:rsidRPr="00FE4562">
              <w:rPr>
                <w:sz w:val="22"/>
                <w:szCs w:val="22"/>
              </w:rPr>
              <w:t xml:space="preserve"> en la evaluación</w:t>
            </w:r>
          </w:p>
          <w:p w:rsidR="00C16E2E" w:rsidRPr="00FE4562" w:rsidRDefault="00C16E2E" w:rsidP="00BF6CBA">
            <w:pPr>
              <w:autoSpaceDE w:val="0"/>
              <w:autoSpaceDN w:val="0"/>
              <w:adjustRightInd w:val="0"/>
              <w:spacing w:after="0" w:line="360" w:lineRule="auto"/>
              <w:rPr>
                <w:sz w:val="22"/>
                <w:szCs w:val="22"/>
              </w:rPr>
            </w:pPr>
            <w:r w:rsidRPr="00FE4562">
              <w:rPr>
                <w:sz w:val="22"/>
                <w:szCs w:val="22"/>
              </w:rPr>
              <w:t>Criterios de evaluación</w:t>
            </w:r>
          </w:p>
        </w:tc>
      </w:tr>
    </w:tbl>
    <w:p w:rsidR="00BF6CBA" w:rsidRPr="00FE4562" w:rsidRDefault="00BF6CBA" w:rsidP="00BF6CBA">
      <w:pPr>
        <w:autoSpaceDE w:val="0"/>
        <w:autoSpaceDN w:val="0"/>
        <w:adjustRightInd w:val="0"/>
        <w:spacing w:after="0" w:line="360" w:lineRule="auto"/>
        <w:rPr>
          <w:b/>
          <w:sz w:val="28"/>
          <w:szCs w:val="28"/>
        </w:rPr>
      </w:pPr>
      <w:r w:rsidRPr="00FE4562">
        <w:rPr>
          <w:b/>
          <w:sz w:val="28"/>
          <w:szCs w:val="28"/>
        </w:rPr>
        <w:lastRenderedPageBreak/>
        <w:t>-</w:t>
      </w:r>
      <w:r w:rsidRPr="00FE4562">
        <w:rPr>
          <w:b/>
          <w:sz w:val="28"/>
          <w:szCs w:val="28"/>
        </w:rPr>
        <w:tab/>
        <w:t>Factibilidad Económica//Presupuesto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0"/>
        <w:gridCol w:w="2868"/>
        <w:gridCol w:w="2244"/>
        <w:gridCol w:w="2244"/>
      </w:tblGrid>
      <w:tr w:rsidR="0018002B" w:rsidRPr="00FE4562" w:rsidTr="00DE3FF4">
        <w:trPr>
          <w:jc w:val="center"/>
        </w:trPr>
        <w:tc>
          <w:tcPr>
            <w:tcW w:w="8976" w:type="dxa"/>
            <w:gridSpan w:val="4"/>
          </w:tcPr>
          <w:p w:rsidR="0018002B" w:rsidRPr="00FE4562" w:rsidRDefault="0018002B" w:rsidP="00522FB4">
            <w:pPr>
              <w:pStyle w:val="Default"/>
              <w:rPr>
                <w:rFonts w:asciiTheme="minorHAnsi" w:hAnsiTheme="minorHAnsi"/>
                <w:color w:val="auto"/>
                <w:sz w:val="22"/>
                <w:szCs w:val="22"/>
              </w:rPr>
            </w:pPr>
            <w:r w:rsidRPr="00FE4562">
              <w:rPr>
                <w:rFonts w:asciiTheme="minorHAnsi" w:hAnsiTheme="minorHAnsi"/>
                <w:i/>
                <w:iCs/>
                <w:color w:val="auto"/>
                <w:sz w:val="22"/>
                <w:szCs w:val="22"/>
              </w:rPr>
              <w:t xml:space="preserve">¿Qué recursos se necesitan para lograr los objetivos propuestos? </w:t>
            </w:r>
          </w:p>
          <w:p w:rsidR="0018002B" w:rsidRPr="00FE4562" w:rsidRDefault="0018002B" w:rsidP="00522FB4">
            <w:pPr>
              <w:autoSpaceDE w:val="0"/>
              <w:autoSpaceDN w:val="0"/>
              <w:adjustRightInd w:val="0"/>
              <w:spacing w:after="0" w:line="360" w:lineRule="auto"/>
              <w:rPr>
                <w:rFonts w:cstheme="minorHAnsi"/>
                <w:i/>
                <w:sz w:val="22"/>
                <w:szCs w:val="22"/>
              </w:rPr>
            </w:pPr>
            <w:r w:rsidRPr="00FE4562">
              <w:rPr>
                <w:rFonts w:cstheme="minorHAnsi"/>
                <w:i/>
                <w:sz w:val="22"/>
                <w:szCs w:val="22"/>
              </w:rPr>
              <w:t>(con especificación de gastos previstos, en caso de que los hubiere, desglosado por cada una de las etapas y actividades a realizar en el proyecto)</w:t>
            </w:r>
          </w:p>
          <w:p w:rsidR="0018002B" w:rsidRPr="00FE4562" w:rsidRDefault="0018002B" w:rsidP="00522FB4">
            <w:pPr>
              <w:jc w:val="center"/>
              <w:rPr>
                <w:rFonts w:cstheme="minorHAnsi"/>
                <w:sz w:val="22"/>
                <w:szCs w:val="22"/>
              </w:rPr>
            </w:pPr>
            <w:r w:rsidRPr="00FE4562">
              <w:rPr>
                <w:rFonts w:cstheme="minorHAnsi"/>
                <w:b/>
                <w:sz w:val="22"/>
                <w:szCs w:val="22"/>
              </w:rPr>
              <w:t>Gastos: D</w:t>
            </w:r>
            <w:r w:rsidRPr="00FE4562">
              <w:rPr>
                <w:rFonts w:cstheme="minorHAnsi"/>
                <w:sz w:val="22"/>
                <w:szCs w:val="22"/>
              </w:rPr>
              <w:t>etalle de insumos a utilizar</w:t>
            </w:r>
          </w:p>
        </w:tc>
      </w:tr>
      <w:tr w:rsidR="0018002B" w:rsidRPr="00FE4562" w:rsidTr="00DE3FF4">
        <w:trPr>
          <w:jc w:val="center"/>
        </w:trPr>
        <w:tc>
          <w:tcPr>
            <w:tcW w:w="1620" w:type="dxa"/>
            <w:vAlign w:val="center"/>
          </w:tcPr>
          <w:p w:rsidR="0018002B" w:rsidRPr="00FE4562" w:rsidRDefault="0018002B" w:rsidP="00DA1A28">
            <w:pPr>
              <w:jc w:val="center"/>
              <w:rPr>
                <w:rFonts w:cstheme="minorHAnsi"/>
                <w:sz w:val="22"/>
                <w:szCs w:val="22"/>
              </w:rPr>
            </w:pPr>
            <w:r w:rsidRPr="00FE4562">
              <w:rPr>
                <w:rFonts w:cstheme="minorHAnsi"/>
                <w:sz w:val="22"/>
                <w:szCs w:val="22"/>
              </w:rPr>
              <w:t>CANTIDAD</w:t>
            </w:r>
          </w:p>
        </w:tc>
        <w:tc>
          <w:tcPr>
            <w:tcW w:w="2868" w:type="dxa"/>
            <w:vAlign w:val="center"/>
          </w:tcPr>
          <w:p w:rsidR="0018002B" w:rsidRPr="00FE4562" w:rsidRDefault="0018002B" w:rsidP="00DA1A28">
            <w:pPr>
              <w:jc w:val="center"/>
              <w:rPr>
                <w:rFonts w:cstheme="minorHAnsi"/>
                <w:sz w:val="22"/>
                <w:szCs w:val="22"/>
              </w:rPr>
            </w:pPr>
            <w:r w:rsidRPr="00FE4562">
              <w:rPr>
                <w:rFonts w:cstheme="minorHAnsi"/>
                <w:sz w:val="22"/>
                <w:szCs w:val="22"/>
              </w:rPr>
              <w:t>ARTÍCULO</w:t>
            </w:r>
          </w:p>
        </w:tc>
        <w:tc>
          <w:tcPr>
            <w:tcW w:w="2244" w:type="dxa"/>
            <w:vAlign w:val="center"/>
          </w:tcPr>
          <w:p w:rsidR="0018002B" w:rsidRPr="00FE4562" w:rsidRDefault="0018002B" w:rsidP="00DA1A28">
            <w:pPr>
              <w:jc w:val="center"/>
              <w:rPr>
                <w:rFonts w:cstheme="minorHAnsi"/>
                <w:sz w:val="22"/>
                <w:szCs w:val="22"/>
              </w:rPr>
            </w:pPr>
            <w:r w:rsidRPr="00FE4562">
              <w:rPr>
                <w:rFonts w:cstheme="minorHAnsi"/>
                <w:sz w:val="22"/>
                <w:szCs w:val="22"/>
              </w:rPr>
              <w:t>PRECIO UNITARIO</w:t>
            </w:r>
          </w:p>
        </w:tc>
        <w:tc>
          <w:tcPr>
            <w:tcW w:w="2244" w:type="dxa"/>
            <w:vAlign w:val="center"/>
          </w:tcPr>
          <w:p w:rsidR="0018002B" w:rsidRPr="00FE4562" w:rsidRDefault="0018002B" w:rsidP="00DA1A28">
            <w:pPr>
              <w:jc w:val="center"/>
              <w:rPr>
                <w:rFonts w:cstheme="minorHAnsi"/>
                <w:sz w:val="22"/>
                <w:szCs w:val="22"/>
              </w:rPr>
            </w:pPr>
            <w:r w:rsidRPr="00FE4562">
              <w:rPr>
                <w:rFonts w:cstheme="minorHAnsi"/>
                <w:sz w:val="22"/>
                <w:szCs w:val="22"/>
              </w:rPr>
              <w:t>PRECIO TOTAL</w:t>
            </w:r>
          </w:p>
        </w:tc>
      </w:tr>
      <w:tr w:rsidR="0018002B" w:rsidRPr="00FE4562" w:rsidTr="00DE3FF4">
        <w:trPr>
          <w:jc w:val="center"/>
        </w:trPr>
        <w:tc>
          <w:tcPr>
            <w:tcW w:w="1620" w:type="dxa"/>
          </w:tcPr>
          <w:p w:rsidR="0018002B" w:rsidRPr="00FE4562" w:rsidRDefault="0018002B" w:rsidP="00522FB4">
            <w:pPr>
              <w:rPr>
                <w:rFonts w:cstheme="minorHAnsi"/>
                <w:sz w:val="22"/>
                <w:szCs w:val="22"/>
              </w:rPr>
            </w:pPr>
          </w:p>
          <w:p w:rsidR="0018002B" w:rsidRPr="00FE4562" w:rsidRDefault="0018002B" w:rsidP="00522FB4">
            <w:pPr>
              <w:rPr>
                <w:rFonts w:cstheme="minorHAnsi"/>
                <w:b/>
                <w:sz w:val="22"/>
                <w:szCs w:val="22"/>
              </w:rPr>
            </w:pPr>
          </w:p>
        </w:tc>
        <w:tc>
          <w:tcPr>
            <w:tcW w:w="2868" w:type="dxa"/>
          </w:tcPr>
          <w:p w:rsidR="0018002B" w:rsidRPr="00FE4562" w:rsidRDefault="0018002B" w:rsidP="00522FB4">
            <w:pPr>
              <w:rPr>
                <w:rFonts w:cstheme="minorHAnsi"/>
                <w:sz w:val="22"/>
                <w:szCs w:val="22"/>
              </w:rPr>
            </w:pPr>
          </w:p>
        </w:tc>
        <w:tc>
          <w:tcPr>
            <w:tcW w:w="2244" w:type="dxa"/>
          </w:tcPr>
          <w:p w:rsidR="0018002B" w:rsidRPr="00FE4562" w:rsidRDefault="0018002B" w:rsidP="00522FB4">
            <w:pPr>
              <w:rPr>
                <w:rFonts w:cstheme="minorHAnsi"/>
                <w:sz w:val="22"/>
                <w:szCs w:val="22"/>
              </w:rPr>
            </w:pPr>
          </w:p>
        </w:tc>
        <w:tc>
          <w:tcPr>
            <w:tcW w:w="2244" w:type="dxa"/>
          </w:tcPr>
          <w:p w:rsidR="0018002B" w:rsidRPr="00FE4562" w:rsidRDefault="0018002B" w:rsidP="00522FB4">
            <w:pPr>
              <w:rPr>
                <w:rFonts w:cstheme="minorHAnsi"/>
                <w:sz w:val="22"/>
                <w:szCs w:val="22"/>
              </w:rPr>
            </w:pPr>
          </w:p>
          <w:p w:rsidR="0018002B" w:rsidRPr="00FE4562" w:rsidRDefault="0018002B" w:rsidP="00522FB4">
            <w:pPr>
              <w:rPr>
                <w:rFonts w:cstheme="minorHAnsi"/>
                <w:b/>
                <w:sz w:val="22"/>
                <w:szCs w:val="22"/>
              </w:rPr>
            </w:pPr>
            <w:r w:rsidRPr="00FE4562">
              <w:rPr>
                <w:rFonts w:cstheme="minorHAnsi"/>
                <w:b/>
                <w:sz w:val="22"/>
                <w:szCs w:val="22"/>
              </w:rPr>
              <w:t xml:space="preserve">$                </w:t>
            </w:r>
          </w:p>
        </w:tc>
      </w:tr>
      <w:tr w:rsidR="0018002B" w:rsidRPr="00FE4562" w:rsidTr="00DE3FF4">
        <w:trPr>
          <w:jc w:val="center"/>
        </w:trPr>
        <w:tc>
          <w:tcPr>
            <w:tcW w:w="8976" w:type="dxa"/>
            <w:gridSpan w:val="4"/>
          </w:tcPr>
          <w:p w:rsidR="0018002B" w:rsidRDefault="0018002B" w:rsidP="00522FB4">
            <w:pPr>
              <w:rPr>
                <w:rFonts w:cstheme="minorHAnsi"/>
                <w:sz w:val="22"/>
                <w:szCs w:val="22"/>
              </w:rPr>
            </w:pPr>
            <w:r w:rsidRPr="00FE4562">
              <w:rPr>
                <w:rFonts w:cstheme="minorHAnsi"/>
                <w:sz w:val="22"/>
                <w:szCs w:val="22"/>
              </w:rPr>
              <w:t>Observaciones: Fecha del presupuesto</w:t>
            </w:r>
          </w:p>
          <w:p w:rsidR="0018002B" w:rsidRPr="00FE4562" w:rsidRDefault="0018002B" w:rsidP="00522FB4">
            <w:pPr>
              <w:rPr>
                <w:rFonts w:cstheme="minorHAnsi"/>
                <w:sz w:val="22"/>
                <w:szCs w:val="22"/>
              </w:rPr>
            </w:pPr>
          </w:p>
        </w:tc>
      </w:tr>
      <w:tr w:rsidR="0018002B" w:rsidRPr="00FE4562" w:rsidTr="00DE3FF4">
        <w:trPr>
          <w:jc w:val="center"/>
        </w:trPr>
        <w:tc>
          <w:tcPr>
            <w:tcW w:w="8976" w:type="dxa"/>
            <w:gridSpan w:val="4"/>
            <w:tcBorders>
              <w:top w:val="single" w:sz="4" w:space="0" w:color="auto"/>
              <w:left w:val="single" w:sz="4" w:space="0" w:color="auto"/>
              <w:bottom w:val="single" w:sz="4" w:space="0" w:color="auto"/>
              <w:right w:val="single" w:sz="4" w:space="0" w:color="auto"/>
            </w:tcBorders>
          </w:tcPr>
          <w:p w:rsidR="0018002B" w:rsidRPr="00FE4562" w:rsidRDefault="0018002B" w:rsidP="00522FB4">
            <w:pPr>
              <w:rPr>
                <w:rFonts w:cstheme="minorHAnsi"/>
                <w:sz w:val="22"/>
                <w:szCs w:val="22"/>
              </w:rPr>
            </w:pPr>
            <w:r w:rsidRPr="00FE4562">
              <w:rPr>
                <w:rFonts w:cstheme="minorHAnsi"/>
                <w:b/>
                <w:sz w:val="22"/>
                <w:szCs w:val="22"/>
              </w:rPr>
              <w:t xml:space="preserve">Otros Gastos: </w:t>
            </w:r>
            <w:r w:rsidRPr="00FE4562">
              <w:rPr>
                <w:rFonts w:cstheme="minorHAnsi"/>
                <w:sz w:val="22"/>
                <w:szCs w:val="22"/>
              </w:rPr>
              <w:t>detallar los recursos que la institución universitaria aportará (equipamiento, limpieza de espacios a utilizar, en el caso de utilizar hornos y/o maquinaria eléctrica y/o a gas establecer un promedio total de uso de Kwh y/o m3)</w:t>
            </w:r>
          </w:p>
        </w:tc>
      </w:tr>
      <w:tr w:rsidR="0018002B" w:rsidRPr="00FE4562" w:rsidTr="00DE3FF4">
        <w:trPr>
          <w:jc w:val="center"/>
        </w:trPr>
        <w:tc>
          <w:tcPr>
            <w:tcW w:w="1620" w:type="dxa"/>
          </w:tcPr>
          <w:p w:rsidR="0018002B" w:rsidRPr="00FE4562" w:rsidRDefault="0018002B" w:rsidP="00522FB4">
            <w:pPr>
              <w:rPr>
                <w:rFonts w:cstheme="minorHAnsi"/>
                <w:sz w:val="22"/>
                <w:szCs w:val="22"/>
              </w:rPr>
            </w:pPr>
            <w:r w:rsidRPr="00FE4562">
              <w:rPr>
                <w:rFonts w:cstheme="minorHAnsi"/>
                <w:sz w:val="22"/>
                <w:szCs w:val="22"/>
              </w:rPr>
              <w:t>CANTIDAD</w:t>
            </w:r>
          </w:p>
        </w:tc>
        <w:tc>
          <w:tcPr>
            <w:tcW w:w="2868" w:type="dxa"/>
          </w:tcPr>
          <w:p w:rsidR="0018002B" w:rsidRPr="00FE4562" w:rsidRDefault="0018002B" w:rsidP="00522FB4">
            <w:pPr>
              <w:rPr>
                <w:rFonts w:cstheme="minorHAnsi"/>
                <w:sz w:val="22"/>
                <w:szCs w:val="22"/>
              </w:rPr>
            </w:pPr>
            <w:r w:rsidRPr="00FE4562">
              <w:rPr>
                <w:rFonts w:cstheme="minorHAnsi"/>
                <w:sz w:val="22"/>
                <w:szCs w:val="22"/>
              </w:rPr>
              <w:t>ARTÍCULO</w:t>
            </w:r>
          </w:p>
        </w:tc>
        <w:tc>
          <w:tcPr>
            <w:tcW w:w="2244" w:type="dxa"/>
          </w:tcPr>
          <w:p w:rsidR="0018002B" w:rsidRPr="00FE4562" w:rsidRDefault="0018002B" w:rsidP="00522FB4">
            <w:pPr>
              <w:rPr>
                <w:rFonts w:cstheme="minorHAnsi"/>
                <w:sz w:val="22"/>
                <w:szCs w:val="22"/>
              </w:rPr>
            </w:pPr>
            <w:r w:rsidRPr="00FE4562">
              <w:rPr>
                <w:rFonts w:cstheme="minorHAnsi"/>
                <w:sz w:val="22"/>
                <w:szCs w:val="22"/>
              </w:rPr>
              <w:t>PRECIO UNITARIO</w:t>
            </w:r>
          </w:p>
        </w:tc>
        <w:tc>
          <w:tcPr>
            <w:tcW w:w="2244" w:type="dxa"/>
          </w:tcPr>
          <w:p w:rsidR="0018002B" w:rsidRPr="00FE4562" w:rsidRDefault="0018002B" w:rsidP="00522FB4">
            <w:pPr>
              <w:rPr>
                <w:rFonts w:cstheme="minorHAnsi"/>
                <w:sz w:val="22"/>
                <w:szCs w:val="22"/>
              </w:rPr>
            </w:pPr>
            <w:r w:rsidRPr="00FE4562">
              <w:rPr>
                <w:rFonts w:cstheme="minorHAnsi"/>
                <w:sz w:val="22"/>
                <w:szCs w:val="22"/>
              </w:rPr>
              <w:t>PRECIO TOTAL</w:t>
            </w:r>
          </w:p>
        </w:tc>
      </w:tr>
      <w:tr w:rsidR="0018002B" w:rsidRPr="00FE4562" w:rsidTr="00DE3FF4">
        <w:trPr>
          <w:jc w:val="center"/>
        </w:trPr>
        <w:tc>
          <w:tcPr>
            <w:tcW w:w="1620" w:type="dxa"/>
          </w:tcPr>
          <w:p w:rsidR="0018002B" w:rsidRPr="00FE4562" w:rsidRDefault="0018002B" w:rsidP="00522FB4">
            <w:pPr>
              <w:rPr>
                <w:rFonts w:cstheme="minorHAnsi"/>
                <w:sz w:val="22"/>
                <w:szCs w:val="22"/>
              </w:rPr>
            </w:pPr>
          </w:p>
          <w:p w:rsidR="0018002B" w:rsidRPr="00FE4562" w:rsidRDefault="0018002B" w:rsidP="00522FB4">
            <w:pPr>
              <w:rPr>
                <w:rFonts w:cstheme="minorHAnsi"/>
                <w:b/>
                <w:sz w:val="22"/>
                <w:szCs w:val="22"/>
              </w:rPr>
            </w:pPr>
          </w:p>
        </w:tc>
        <w:tc>
          <w:tcPr>
            <w:tcW w:w="2868" w:type="dxa"/>
          </w:tcPr>
          <w:p w:rsidR="0018002B" w:rsidRPr="00FE4562" w:rsidRDefault="0018002B" w:rsidP="00522FB4">
            <w:pPr>
              <w:rPr>
                <w:rFonts w:cstheme="minorHAnsi"/>
                <w:sz w:val="22"/>
                <w:szCs w:val="22"/>
              </w:rPr>
            </w:pPr>
          </w:p>
        </w:tc>
        <w:tc>
          <w:tcPr>
            <w:tcW w:w="2244" w:type="dxa"/>
          </w:tcPr>
          <w:p w:rsidR="0018002B" w:rsidRPr="00FE4562" w:rsidRDefault="0018002B" w:rsidP="00522FB4">
            <w:pPr>
              <w:rPr>
                <w:rFonts w:cstheme="minorHAnsi"/>
                <w:sz w:val="22"/>
                <w:szCs w:val="22"/>
              </w:rPr>
            </w:pPr>
          </w:p>
        </w:tc>
        <w:tc>
          <w:tcPr>
            <w:tcW w:w="2244" w:type="dxa"/>
          </w:tcPr>
          <w:p w:rsidR="0018002B" w:rsidRPr="00FE4562" w:rsidRDefault="0018002B" w:rsidP="00522FB4">
            <w:pPr>
              <w:rPr>
                <w:rFonts w:cstheme="minorHAnsi"/>
                <w:sz w:val="22"/>
                <w:szCs w:val="22"/>
              </w:rPr>
            </w:pPr>
          </w:p>
          <w:p w:rsidR="0018002B" w:rsidRPr="00FE4562" w:rsidRDefault="0018002B" w:rsidP="00522FB4">
            <w:pPr>
              <w:rPr>
                <w:rFonts w:cstheme="minorHAnsi"/>
                <w:b/>
                <w:sz w:val="22"/>
                <w:szCs w:val="22"/>
              </w:rPr>
            </w:pPr>
            <w:r w:rsidRPr="00FE4562">
              <w:rPr>
                <w:rFonts w:cstheme="minorHAnsi"/>
                <w:b/>
                <w:sz w:val="22"/>
                <w:szCs w:val="22"/>
              </w:rPr>
              <w:t xml:space="preserve">$                </w:t>
            </w:r>
          </w:p>
        </w:tc>
      </w:tr>
      <w:tr w:rsidR="0018002B" w:rsidRPr="00FE4562" w:rsidTr="00DE3FF4">
        <w:trPr>
          <w:jc w:val="center"/>
        </w:trPr>
        <w:tc>
          <w:tcPr>
            <w:tcW w:w="8976" w:type="dxa"/>
            <w:gridSpan w:val="4"/>
          </w:tcPr>
          <w:p w:rsidR="0018002B" w:rsidRPr="00FE4562" w:rsidRDefault="0018002B" w:rsidP="00EA25DF">
            <w:pPr>
              <w:rPr>
                <w:rFonts w:cstheme="minorHAnsi"/>
                <w:sz w:val="22"/>
                <w:szCs w:val="22"/>
              </w:rPr>
            </w:pPr>
            <w:r w:rsidRPr="00FE4562">
              <w:rPr>
                <w:rFonts w:cstheme="minorHAnsi"/>
                <w:sz w:val="22"/>
                <w:szCs w:val="22"/>
              </w:rPr>
              <w:t>Observaciones: Fecha del presupuesto</w:t>
            </w:r>
          </w:p>
        </w:tc>
      </w:tr>
      <w:tr w:rsidR="0018002B" w:rsidRPr="00FE4562" w:rsidTr="00DE3F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976" w:type="dxa"/>
            <w:gridSpan w:val="4"/>
            <w:tcBorders>
              <w:top w:val="single" w:sz="4" w:space="0" w:color="auto"/>
              <w:left w:val="single" w:sz="4" w:space="0" w:color="auto"/>
              <w:bottom w:val="single" w:sz="4" w:space="0" w:color="auto"/>
              <w:right w:val="single" w:sz="4" w:space="0" w:color="auto"/>
            </w:tcBorders>
          </w:tcPr>
          <w:p w:rsidR="0018002B" w:rsidRPr="00FE4562" w:rsidRDefault="0018002B" w:rsidP="0018002B">
            <w:pPr>
              <w:rPr>
                <w:rFonts w:cstheme="minorHAnsi"/>
                <w:sz w:val="22"/>
                <w:szCs w:val="22"/>
              </w:rPr>
            </w:pPr>
            <w:r w:rsidRPr="00FE4562">
              <w:rPr>
                <w:rFonts w:cstheme="minorHAnsi"/>
                <w:sz w:val="22"/>
                <w:szCs w:val="22"/>
              </w:rPr>
              <w:t>Auspicio de Instituciones Culturales y/o Empresas Privadas.</w:t>
            </w:r>
          </w:p>
        </w:tc>
      </w:tr>
    </w:tbl>
    <w:tbl>
      <w:tblPr>
        <w:tblStyle w:val="Tablaconcuadrcula"/>
        <w:tblW w:w="0" w:type="auto"/>
        <w:jc w:val="center"/>
        <w:tblLook w:val="04A0" w:firstRow="1" w:lastRow="0" w:firstColumn="1" w:lastColumn="0" w:noHBand="0" w:noVBand="1"/>
      </w:tblPr>
      <w:tblGrid>
        <w:gridCol w:w="4511"/>
        <w:gridCol w:w="2255"/>
        <w:gridCol w:w="2255"/>
      </w:tblGrid>
      <w:tr w:rsidR="0018002B" w:rsidRPr="00FE4562" w:rsidTr="00DE3FF4">
        <w:trPr>
          <w:trHeight w:val="457"/>
          <w:jc w:val="center"/>
        </w:trPr>
        <w:tc>
          <w:tcPr>
            <w:tcW w:w="4511" w:type="dxa"/>
          </w:tcPr>
          <w:p w:rsidR="0018002B" w:rsidRPr="00FE4562" w:rsidRDefault="0018002B" w:rsidP="00522FB4">
            <w:pPr>
              <w:rPr>
                <w:rFonts w:cstheme="minorHAnsi"/>
                <w:sz w:val="22"/>
                <w:szCs w:val="22"/>
              </w:rPr>
            </w:pPr>
            <w:r w:rsidRPr="00FE4562">
              <w:rPr>
                <w:rFonts w:cstheme="minorHAnsi"/>
                <w:sz w:val="22"/>
                <w:szCs w:val="22"/>
              </w:rPr>
              <w:t>APORTE en especie y/o monetario</w:t>
            </w:r>
          </w:p>
        </w:tc>
        <w:tc>
          <w:tcPr>
            <w:tcW w:w="2255" w:type="dxa"/>
          </w:tcPr>
          <w:p w:rsidR="0018002B" w:rsidRPr="00FE4562" w:rsidRDefault="0018002B" w:rsidP="00522FB4">
            <w:pPr>
              <w:rPr>
                <w:rFonts w:cstheme="minorHAnsi"/>
                <w:sz w:val="22"/>
                <w:szCs w:val="22"/>
              </w:rPr>
            </w:pPr>
            <w:r w:rsidRPr="00FE4562">
              <w:rPr>
                <w:rFonts w:cstheme="minorHAnsi"/>
                <w:sz w:val="22"/>
                <w:szCs w:val="22"/>
              </w:rPr>
              <w:t>VALOR</w:t>
            </w:r>
          </w:p>
        </w:tc>
        <w:tc>
          <w:tcPr>
            <w:tcW w:w="2255" w:type="dxa"/>
          </w:tcPr>
          <w:p w:rsidR="0018002B" w:rsidRPr="00FE4562" w:rsidRDefault="0018002B" w:rsidP="00522FB4">
            <w:pPr>
              <w:rPr>
                <w:rFonts w:cstheme="minorHAnsi"/>
                <w:sz w:val="22"/>
                <w:szCs w:val="22"/>
              </w:rPr>
            </w:pPr>
            <w:r w:rsidRPr="00FE4562">
              <w:rPr>
                <w:rFonts w:cstheme="minorHAnsi"/>
                <w:sz w:val="22"/>
                <w:szCs w:val="22"/>
              </w:rPr>
              <w:t>VALOR TOTAL</w:t>
            </w:r>
          </w:p>
        </w:tc>
      </w:tr>
      <w:tr w:rsidR="0018002B" w:rsidRPr="00FE4562" w:rsidTr="00DE3FF4">
        <w:trPr>
          <w:trHeight w:val="442"/>
          <w:jc w:val="center"/>
        </w:trPr>
        <w:tc>
          <w:tcPr>
            <w:tcW w:w="4511" w:type="dxa"/>
          </w:tcPr>
          <w:p w:rsidR="0018002B" w:rsidRPr="00FE4562" w:rsidRDefault="0018002B" w:rsidP="00522FB4">
            <w:pPr>
              <w:rPr>
                <w:rFonts w:cstheme="minorHAnsi"/>
                <w:sz w:val="22"/>
                <w:szCs w:val="22"/>
              </w:rPr>
            </w:pPr>
          </w:p>
        </w:tc>
        <w:tc>
          <w:tcPr>
            <w:tcW w:w="2255" w:type="dxa"/>
          </w:tcPr>
          <w:p w:rsidR="0018002B" w:rsidRPr="00FE4562" w:rsidRDefault="0018002B" w:rsidP="00522FB4">
            <w:pPr>
              <w:rPr>
                <w:rFonts w:cstheme="minorHAnsi"/>
                <w:sz w:val="22"/>
                <w:szCs w:val="22"/>
              </w:rPr>
            </w:pPr>
          </w:p>
        </w:tc>
        <w:tc>
          <w:tcPr>
            <w:tcW w:w="2255" w:type="dxa"/>
          </w:tcPr>
          <w:p w:rsidR="0018002B" w:rsidRPr="00FE4562" w:rsidRDefault="0018002B" w:rsidP="00522FB4">
            <w:pPr>
              <w:rPr>
                <w:rFonts w:cstheme="minorHAnsi"/>
                <w:sz w:val="22"/>
                <w:szCs w:val="22"/>
              </w:rPr>
            </w:pPr>
          </w:p>
          <w:p w:rsidR="0018002B" w:rsidRPr="00FE4562" w:rsidRDefault="0018002B" w:rsidP="00522FB4">
            <w:pPr>
              <w:rPr>
                <w:rFonts w:cstheme="minorHAnsi"/>
                <w:b/>
                <w:sz w:val="22"/>
                <w:szCs w:val="22"/>
              </w:rPr>
            </w:pPr>
            <w:r w:rsidRPr="00FE4562">
              <w:rPr>
                <w:rFonts w:cstheme="minorHAnsi"/>
                <w:b/>
                <w:sz w:val="22"/>
                <w:szCs w:val="22"/>
              </w:rPr>
              <w:t xml:space="preserve">$                </w:t>
            </w:r>
          </w:p>
        </w:tc>
      </w:tr>
      <w:tr w:rsidR="0018002B" w:rsidRPr="00FE4562" w:rsidTr="00DE3FF4">
        <w:trPr>
          <w:trHeight w:val="913"/>
          <w:jc w:val="center"/>
        </w:trPr>
        <w:tc>
          <w:tcPr>
            <w:tcW w:w="9021" w:type="dxa"/>
            <w:gridSpan w:val="3"/>
          </w:tcPr>
          <w:p w:rsidR="0018002B" w:rsidRPr="00FE4562" w:rsidRDefault="0018002B" w:rsidP="00522FB4">
            <w:pPr>
              <w:rPr>
                <w:rFonts w:cstheme="minorHAnsi"/>
                <w:sz w:val="22"/>
                <w:szCs w:val="22"/>
              </w:rPr>
            </w:pPr>
            <w:r w:rsidRPr="00FE4562">
              <w:rPr>
                <w:rFonts w:cstheme="minorHAnsi"/>
                <w:sz w:val="22"/>
                <w:szCs w:val="22"/>
              </w:rPr>
              <w:t xml:space="preserve">Observaciones: - </w:t>
            </w:r>
          </w:p>
          <w:p w:rsidR="0018002B" w:rsidRPr="00FE4562" w:rsidRDefault="0018002B" w:rsidP="00522FB4">
            <w:pPr>
              <w:rPr>
                <w:rFonts w:cstheme="minorHAnsi"/>
                <w:sz w:val="22"/>
                <w:szCs w:val="22"/>
              </w:rPr>
            </w:pPr>
          </w:p>
        </w:tc>
      </w:tr>
    </w:tbl>
    <w:p w:rsidR="007262A6" w:rsidRPr="00FE4562" w:rsidRDefault="007262A6" w:rsidP="00BF6CBA">
      <w:pPr>
        <w:autoSpaceDE w:val="0"/>
        <w:autoSpaceDN w:val="0"/>
        <w:adjustRightInd w:val="0"/>
        <w:spacing w:after="0" w:line="360" w:lineRule="auto"/>
        <w:rPr>
          <w:b/>
          <w:sz w:val="28"/>
          <w:szCs w:val="28"/>
        </w:rPr>
      </w:pPr>
    </w:p>
    <w:p w:rsidR="00BF6CBA" w:rsidRPr="00FE4562" w:rsidRDefault="00BF6CBA" w:rsidP="00BF6CBA">
      <w:pPr>
        <w:autoSpaceDE w:val="0"/>
        <w:autoSpaceDN w:val="0"/>
        <w:adjustRightInd w:val="0"/>
        <w:spacing w:after="0" w:line="360" w:lineRule="auto"/>
        <w:rPr>
          <w:b/>
          <w:sz w:val="28"/>
          <w:szCs w:val="28"/>
        </w:rPr>
      </w:pPr>
      <w:r w:rsidRPr="00FE4562">
        <w:rPr>
          <w:b/>
          <w:sz w:val="28"/>
          <w:szCs w:val="28"/>
        </w:rPr>
        <w:t>-</w:t>
      </w:r>
      <w:r w:rsidRPr="00FE4562">
        <w:rPr>
          <w:b/>
          <w:sz w:val="28"/>
          <w:szCs w:val="28"/>
        </w:rPr>
        <w:tab/>
        <w:t xml:space="preserve">Carga horaria. </w:t>
      </w:r>
    </w:p>
    <w:tbl>
      <w:tblPr>
        <w:tblStyle w:val="Tablaconcuadrcula"/>
        <w:tblW w:w="0" w:type="auto"/>
        <w:tblLook w:val="04A0" w:firstRow="1" w:lastRow="0" w:firstColumn="1" w:lastColumn="0" w:noHBand="0" w:noVBand="1"/>
      </w:tblPr>
      <w:tblGrid>
        <w:gridCol w:w="9779"/>
      </w:tblGrid>
      <w:tr w:rsidR="007262A6" w:rsidRPr="00FE4562" w:rsidTr="007262A6">
        <w:tc>
          <w:tcPr>
            <w:tcW w:w="9779" w:type="dxa"/>
          </w:tcPr>
          <w:p w:rsidR="007262A6" w:rsidRPr="00FE4562" w:rsidRDefault="00B51292" w:rsidP="00BF6CBA">
            <w:pPr>
              <w:autoSpaceDE w:val="0"/>
              <w:autoSpaceDN w:val="0"/>
              <w:adjustRightInd w:val="0"/>
              <w:spacing w:after="0" w:line="360" w:lineRule="auto"/>
              <w:rPr>
                <w:sz w:val="22"/>
                <w:szCs w:val="22"/>
              </w:rPr>
            </w:pPr>
            <w:r w:rsidRPr="00FE4562">
              <w:rPr>
                <w:sz w:val="22"/>
                <w:szCs w:val="22"/>
              </w:rPr>
              <w:t>(Carga horaria total del curso y carga horaria semanal.)</w:t>
            </w:r>
          </w:p>
        </w:tc>
      </w:tr>
    </w:tbl>
    <w:p w:rsidR="007262A6" w:rsidRPr="00FE4562" w:rsidRDefault="007262A6" w:rsidP="00BF6CBA">
      <w:pPr>
        <w:autoSpaceDE w:val="0"/>
        <w:autoSpaceDN w:val="0"/>
        <w:adjustRightInd w:val="0"/>
        <w:spacing w:after="0" w:line="360" w:lineRule="auto"/>
        <w:rPr>
          <w:b/>
          <w:sz w:val="28"/>
          <w:szCs w:val="28"/>
        </w:rPr>
      </w:pPr>
    </w:p>
    <w:p w:rsidR="00BF6CBA" w:rsidRPr="00FE4562" w:rsidRDefault="00BF6CBA" w:rsidP="00BF6CBA">
      <w:pPr>
        <w:autoSpaceDE w:val="0"/>
        <w:autoSpaceDN w:val="0"/>
        <w:adjustRightInd w:val="0"/>
        <w:spacing w:after="0" w:line="360" w:lineRule="auto"/>
        <w:rPr>
          <w:b/>
          <w:sz w:val="28"/>
          <w:szCs w:val="28"/>
        </w:rPr>
      </w:pPr>
      <w:r w:rsidRPr="00FE4562">
        <w:rPr>
          <w:b/>
          <w:sz w:val="28"/>
          <w:szCs w:val="28"/>
        </w:rPr>
        <w:t>-</w:t>
      </w:r>
      <w:r w:rsidRPr="00FE4562">
        <w:rPr>
          <w:b/>
          <w:sz w:val="28"/>
          <w:szCs w:val="28"/>
        </w:rPr>
        <w:tab/>
        <w:t xml:space="preserve">Lugar de aplicación y necesidad de Infraestructura  </w:t>
      </w:r>
    </w:p>
    <w:tbl>
      <w:tblPr>
        <w:tblStyle w:val="Tablaconcuadrcula"/>
        <w:tblW w:w="0" w:type="auto"/>
        <w:tblLook w:val="04A0" w:firstRow="1" w:lastRow="0" w:firstColumn="1" w:lastColumn="0" w:noHBand="0" w:noVBand="1"/>
      </w:tblPr>
      <w:tblGrid>
        <w:gridCol w:w="9779"/>
      </w:tblGrid>
      <w:tr w:rsidR="007262A6" w:rsidRPr="00FE4562" w:rsidTr="007262A6">
        <w:tc>
          <w:tcPr>
            <w:tcW w:w="9779" w:type="dxa"/>
          </w:tcPr>
          <w:p w:rsidR="007262A6" w:rsidRPr="00FE4562" w:rsidRDefault="00B51292" w:rsidP="00AC379A">
            <w:pPr>
              <w:autoSpaceDE w:val="0"/>
              <w:autoSpaceDN w:val="0"/>
              <w:adjustRightInd w:val="0"/>
              <w:spacing w:after="0" w:line="360" w:lineRule="auto"/>
              <w:rPr>
                <w:sz w:val="22"/>
                <w:szCs w:val="22"/>
              </w:rPr>
            </w:pPr>
            <w:r w:rsidRPr="00FE4562">
              <w:rPr>
                <w:sz w:val="22"/>
                <w:szCs w:val="22"/>
              </w:rPr>
              <w:t>(La asignación definitiva de horarios y aulas dependerá de la disponibilidad existente</w:t>
            </w:r>
            <w:r w:rsidR="00AC379A" w:rsidRPr="00FE4562">
              <w:rPr>
                <w:sz w:val="22"/>
                <w:szCs w:val="22"/>
              </w:rPr>
              <w:t xml:space="preserve"> en la UPC)</w:t>
            </w:r>
          </w:p>
        </w:tc>
      </w:tr>
    </w:tbl>
    <w:p w:rsidR="00720F59" w:rsidRPr="00FE4562" w:rsidRDefault="00720F59" w:rsidP="00AD6487">
      <w:pPr>
        <w:pStyle w:val="Prrafodelista"/>
        <w:rPr>
          <w:b/>
          <w:sz w:val="32"/>
          <w:szCs w:val="32"/>
        </w:rPr>
      </w:pPr>
      <w:r w:rsidRPr="00FE4562">
        <w:rPr>
          <w:b/>
          <w:sz w:val="32"/>
          <w:szCs w:val="32"/>
        </w:rPr>
        <w:t>ANEXO III</w:t>
      </w:r>
    </w:p>
    <w:p w:rsidR="00904385" w:rsidRPr="00FE4562" w:rsidRDefault="00904385" w:rsidP="00904385">
      <w:pPr>
        <w:spacing w:after="0" w:line="240" w:lineRule="auto"/>
        <w:jc w:val="center"/>
        <w:rPr>
          <w:rFonts w:eastAsia="Times New Roman" w:cs="Arial"/>
          <w:b/>
          <w:sz w:val="24"/>
          <w:szCs w:val="24"/>
          <w:lang w:val="es-ES_tradnl" w:eastAsia="es-ES"/>
        </w:rPr>
      </w:pPr>
    </w:p>
    <w:p w:rsidR="00904385" w:rsidRPr="00FE4562" w:rsidRDefault="00904385" w:rsidP="00904385">
      <w:pPr>
        <w:spacing w:after="0" w:line="240" w:lineRule="auto"/>
        <w:jc w:val="center"/>
        <w:rPr>
          <w:rFonts w:eastAsia="Times New Roman" w:cs="Arial"/>
          <w:b/>
          <w:sz w:val="24"/>
          <w:szCs w:val="24"/>
          <w:lang w:val="es-ES_tradnl" w:eastAsia="es-ES"/>
        </w:rPr>
      </w:pPr>
      <w:r w:rsidRPr="00FE4562">
        <w:rPr>
          <w:rFonts w:eastAsia="Times New Roman" w:cs="Arial"/>
          <w:b/>
          <w:sz w:val="24"/>
          <w:szCs w:val="24"/>
          <w:lang w:val="es-ES_tradnl" w:eastAsia="es-ES"/>
        </w:rPr>
        <w:lastRenderedPageBreak/>
        <w:t>FORMULARIO DE PRESENTACIÓN JORNADA // CHARLA // CONFERENCIA</w:t>
      </w:r>
      <w:r w:rsidRPr="00FE4562">
        <w:rPr>
          <w:rFonts w:eastAsia="Times New Roman" w:cs="Arial"/>
          <w:b/>
          <w:sz w:val="24"/>
          <w:szCs w:val="24"/>
          <w:lang w:val="es-ES_tradnl" w:eastAsia="es-ES"/>
        </w:rPr>
        <w:br/>
      </w:r>
      <w:r w:rsidRPr="00FE4562">
        <w:rPr>
          <w:rFonts w:eastAsia="Times New Roman" w:cs="Arial"/>
          <w:sz w:val="18"/>
          <w:szCs w:val="18"/>
          <w:lang w:val="es-ES_tradnl" w:eastAsia="es-ES"/>
        </w:rPr>
        <w:t>(Tachar lo que no corresponda)</w:t>
      </w:r>
    </w:p>
    <w:p w:rsidR="00904385" w:rsidRPr="00FE4562" w:rsidRDefault="00904385" w:rsidP="00904385">
      <w:pPr>
        <w:spacing w:after="0" w:line="240" w:lineRule="auto"/>
        <w:jc w:val="center"/>
        <w:rPr>
          <w:rFonts w:eastAsia="Times New Roman" w:cs="Arial"/>
          <w:b/>
          <w:sz w:val="24"/>
          <w:szCs w:val="24"/>
          <w:lang w:val="es-ES_tradnl" w:eastAsia="es-ES"/>
        </w:rPr>
      </w:pPr>
    </w:p>
    <w:p w:rsidR="007520BB" w:rsidRPr="00FE4562" w:rsidRDefault="007520BB" w:rsidP="00904385">
      <w:pPr>
        <w:spacing w:after="0" w:line="240" w:lineRule="auto"/>
        <w:jc w:val="center"/>
        <w:rPr>
          <w:rFonts w:eastAsia="Times New Roman" w:cs="Arial"/>
          <w:b/>
          <w:sz w:val="24"/>
          <w:szCs w:val="24"/>
          <w:lang w:val="es-ES_tradnl" w:eastAsia="es-ES"/>
        </w:rPr>
      </w:pPr>
    </w:p>
    <w:p w:rsidR="00904385" w:rsidRPr="00FE4562" w:rsidRDefault="00904385" w:rsidP="00904385">
      <w:pPr>
        <w:numPr>
          <w:ilvl w:val="1"/>
          <w:numId w:val="47"/>
        </w:numPr>
        <w:tabs>
          <w:tab w:val="num" w:pos="426"/>
        </w:tabs>
        <w:spacing w:after="0" w:line="240" w:lineRule="auto"/>
        <w:ind w:left="426" w:hanging="426"/>
        <w:jc w:val="both"/>
        <w:rPr>
          <w:rFonts w:eastAsia="Times New Roman" w:cs="Arial"/>
          <w:i/>
          <w:sz w:val="24"/>
          <w:szCs w:val="24"/>
          <w:lang w:val="es-ES_tradnl" w:eastAsia="es-ES"/>
        </w:rPr>
      </w:pPr>
      <w:r w:rsidRPr="00FE4562">
        <w:rPr>
          <w:rFonts w:eastAsia="Times New Roman" w:cs="Arial"/>
          <w:b/>
          <w:bCs/>
          <w:sz w:val="24"/>
          <w:szCs w:val="24"/>
          <w:lang w:eastAsia="es-ES"/>
        </w:rPr>
        <w:t xml:space="preserve">Título de la </w:t>
      </w:r>
      <w:r w:rsidRPr="00FE4562">
        <w:rPr>
          <w:rFonts w:eastAsia="Times New Roman" w:cs="Arial"/>
          <w:b/>
          <w:sz w:val="24"/>
          <w:szCs w:val="24"/>
          <w:lang w:val="es-ES_tradnl" w:eastAsia="es-ES"/>
        </w:rPr>
        <w:t>JORNADA // CHARLA // CONFERENCIA</w:t>
      </w:r>
      <w:r w:rsidRPr="00FE4562">
        <w:rPr>
          <w:rFonts w:eastAsia="Times New Roman" w:cs="Arial"/>
          <w:b/>
          <w:bCs/>
          <w:sz w:val="24"/>
          <w:szCs w:val="24"/>
          <w:lang w:eastAsia="es-ES"/>
        </w:rPr>
        <w:t xml:space="preserve">: </w:t>
      </w:r>
      <w:r w:rsidRPr="00FE4562">
        <w:rPr>
          <w:rFonts w:eastAsia="Times New Roman" w:cs="Arial"/>
          <w:i/>
          <w:sz w:val="24"/>
          <w:szCs w:val="24"/>
          <w:lang w:val="es-ES_tradnl" w:eastAsia="es-ES"/>
        </w:rPr>
        <w:t xml:space="preserve">Asigne un título que exprese en forma clara y sintética el contenido del evento. </w:t>
      </w:r>
    </w:p>
    <w:p w:rsidR="00904385" w:rsidRPr="00FE4562" w:rsidRDefault="00904385" w:rsidP="00904385">
      <w:pPr>
        <w:spacing w:after="0" w:line="240" w:lineRule="auto"/>
        <w:rPr>
          <w:rFonts w:eastAsia="Times New Roman" w:cs="Arial"/>
          <w:bCs/>
          <w:sz w:val="24"/>
          <w:szCs w:val="24"/>
          <w:lang w:val="es-ES_tradnl" w:eastAsia="es-ES"/>
        </w:rPr>
      </w:pPr>
    </w:p>
    <w:p w:rsidR="00904385" w:rsidRPr="00FE4562" w:rsidRDefault="00904385" w:rsidP="00904385">
      <w:pPr>
        <w:pBdr>
          <w:top w:val="single" w:sz="4" w:space="1" w:color="auto"/>
          <w:left w:val="single" w:sz="4" w:space="4" w:color="auto"/>
          <w:bottom w:val="single" w:sz="4" w:space="1" w:color="auto"/>
          <w:right w:val="single" w:sz="4" w:space="4" w:color="auto"/>
        </w:pBdr>
        <w:spacing w:after="0" w:line="240" w:lineRule="auto"/>
        <w:rPr>
          <w:rFonts w:eastAsia="Times New Roman" w:cs="Arial"/>
          <w:sz w:val="24"/>
          <w:szCs w:val="24"/>
          <w:lang w:val="es-ES_tradnl" w:eastAsia="es-ES"/>
        </w:rPr>
      </w:pPr>
    </w:p>
    <w:p w:rsidR="007937C1" w:rsidRPr="00FE4562" w:rsidRDefault="007937C1" w:rsidP="00904385">
      <w:pPr>
        <w:pBdr>
          <w:top w:val="single" w:sz="4" w:space="1" w:color="auto"/>
          <w:left w:val="single" w:sz="4" w:space="4" w:color="auto"/>
          <w:bottom w:val="single" w:sz="4" w:space="1" w:color="auto"/>
          <w:right w:val="single" w:sz="4" w:space="4" w:color="auto"/>
        </w:pBdr>
        <w:spacing w:after="0" w:line="240" w:lineRule="auto"/>
        <w:rPr>
          <w:rFonts w:eastAsia="Times New Roman" w:cs="Arial"/>
          <w:sz w:val="24"/>
          <w:szCs w:val="24"/>
          <w:lang w:val="es-ES_tradnl" w:eastAsia="es-ES"/>
        </w:rPr>
      </w:pPr>
    </w:p>
    <w:p w:rsidR="00904385" w:rsidRPr="00FE4562" w:rsidRDefault="00904385" w:rsidP="00904385">
      <w:pPr>
        <w:spacing w:after="0" w:line="240" w:lineRule="auto"/>
        <w:rPr>
          <w:rFonts w:eastAsia="Times New Roman" w:cs="Arial"/>
          <w:sz w:val="24"/>
          <w:szCs w:val="24"/>
          <w:lang w:val="es-ES_tradnl" w:eastAsia="es-ES"/>
        </w:rPr>
      </w:pPr>
    </w:p>
    <w:p w:rsidR="00904385" w:rsidRPr="00FE4562" w:rsidRDefault="00904385" w:rsidP="00904385">
      <w:pPr>
        <w:spacing w:after="0" w:line="240" w:lineRule="auto"/>
        <w:rPr>
          <w:rFonts w:eastAsia="Times New Roman" w:cs="Arial"/>
          <w:sz w:val="24"/>
          <w:szCs w:val="24"/>
          <w:lang w:val="es-ES_tradnl" w:eastAsia="es-ES"/>
        </w:rPr>
      </w:pPr>
    </w:p>
    <w:p w:rsidR="00904385" w:rsidRPr="00FE4562" w:rsidRDefault="00904385" w:rsidP="00904385">
      <w:pPr>
        <w:numPr>
          <w:ilvl w:val="1"/>
          <w:numId w:val="47"/>
        </w:numPr>
        <w:tabs>
          <w:tab w:val="num" w:pos="426"/>
        </w:tabs>
        <w:spacing w:after="0" w:line="240" w:lineRule="auto"/>
        <w:ind w:left="426" w:hanging="426"/>
        <w:rPr>
          <w:rFonts w:eastAsia="Times New Roman" w:cs="Arial"/>
          <w:bCs/>
          <w:i/>
          <w:sz w:val="24"/>
          <w:szCs w:val="24"/>
          <w:lang w:eastAsia="es-ES"/>
        </w:rPr>
      </w:pPr>
      <w:r w:rsidRPr="00FE4562">
        <w:rPr>
          <w:rFonts w:eastAsia="Times New Roman" w:cs="Arial"/>
          <w:b/>
          <w:bCs/>
          <w:sz w:val="24"/>
          <w:szCs w:val="24"/>
          <w:lang w:eastAsia="es-ES"/>
        </w:rPr>
        <w:t xml:space="preserve">ÁREA TEMÁTICA: </w:t>
      </w:r>
      <w:r w:rsidRPr="00FE4562">
        <w:rPr>
          <w:rFonts w:eastAsia="Times New Roman" w:cs="Arial"/>
          <w:bCs/>
          <w:i/>
          <w:sz w:val="24"/>
          <w:szCs w:val="24"/>
          <w:lang w:eastAsia="es-ES"/>
        </w:rPr>
        <w:t>Consigne el área/s temática en el cuál se enmarca.</w:t>
      </w:r>
    </w:p>
    <w:p w:rsidR="00904385" w:rsidRPr="00FE4562" w:rsidRDefault="00904385" w:rsidP="00904385">
      <w:pPr>
        <w:tabs>
          <w:tab w:val="num" w:pos="1440"/>
        </w:tabs>
        <w:spacing w:after="0" w:line="240" w:lineRule="auto"/>
        <w:rPr>
          <w:rFonts w:eastAsia="Times New Roman" w:cs="Arial"/>
          <w:bCs/>
          <w:sz w:val="24"/>
          <w:szCs w:val="24"/>
          <w:lang w:eastAsia="es-ES"/>
        </w:rPr>
      </w:pPr>
    </w:p>
    <w:p w:rsidR="00904385" w:rsidRPr="00FE4562" w:rsidRDefault="00904385" w:rsidP="00904385">
      <w:pPr>
        <w:pBdr>
          <w:top w:val="single" w:sz="4" w:space="1" w:color="auto"/>
          <w:left w:val="single" w:sz="4" w:space="4" w:color="auto"/>
          <w:bottom w:val="single" w:sz="4" w:space="1" w:color="auto"/>
          <w:right w:val="single" w:sz="4" w:space="4" w:color="auto"/>
        </w:pBdr>
        <w:spacing w:after="0" w:line="240" w:lineRule="auto"/>
        <w:rPr>
          <w:rFonts w:eastAsia="Times New Roman" w:cs="Arial"/>
          <w:sz w:val="24"/>
          <w:szCs w:val="24"/>
          <w:lang w:val="es-ES_tradnl" w:eastAsia="es-ES"/>
        </w:rPr>
      </w:pPr>
    </w:p>
    <w:p w:rsidR="00904385" w:rsidRPr="00FE4562" w:rsidRDefault="00904385" w:rsidP="00904385">
      <w:pPr>
        <w:tabs>
          <w:tab w:val="num" w:pos="1440"/>
        </w:tabs>
        <w:spacing w:after="0" w:line="240" w:lineRule="auto"/>
        <w:rPr>
          <w:rFonts w:eastAsia="Times New Roman" w:cs="Arial"/>
          <w:bCs/>
          <w:sz w:val="24"/>
          <w:szCs w:val="24"/>
          <w:lang w:eastAsia="es-ES"/>
        </w:rPr>
      </w:pPr>
    </w:p>
    <w:p w:rsidR="00904385" w:rsidRPr="00FE4562" w:rsidRDefault="00904385" w:rsidP="00904385">
      <w:pPr>
        <w:pStyle w:val="Default"/>
        <w:rPr>
          <w:rFonts w:asciiTheme="minorHAnsi" w:hAnsiTheme="minorHAnsi"/>
          <w:sz w:val="23"/>
          <w:szCs w:val="23"/>
        </w:rPr>
      </w:pPr>
      <w:r w:rsidRPr="00FE4562">
        <w:rPr>
          <w:rFonts w:asciiTheme="minorHAnsi" w:eastAsia="Times New Roman" w:hAnsiTheme="minorHAnsi"/>
          <w:bCs/>
          <w:lang w:eastAsia="es-ES"/>
        </w:rPr>
        <w:t xml:space="preserve">3)  </w:t>
      </w:r>
      <w:r w:rsidRPr="00FE4562">
        <w:rPr>
          <w:rFonts w:asciiTheme="minorHAnsi" w:hAnsiTheme="minorHAnsi"/>
          <w:b/>
          <w:bCs/>
          <w:sz w:val="23"/>
          <w:szCs w:val="23"/>
        </w:rPr>
        <w:t xml:space="preserve">2. SÍNTESIS // Resumen del Evento: </w:t>
      </w:r>
      <w:r w:rsidRPr="00FE4562">
        <w:rPr>
          <w:rFonts w:asciiTheme="minorHAnsi" w:hAnsiTheme="minorHAnsi"/>
          <w:i/>
          <w:iCs/>
          <w:sz w:val="23"/>
          <w:szCs w:val="23"/>
        </w:rPr>
        <w:t xml:space="preserve">(máximo 100 palabras) </w:t>
      </w:r>
    </w:p>
    <w:p w:rsidR="00904385" w:rsidRPr="00FE4562" w:rsidRDefault="00904385" w:rsidP="00904385">
      <w:pPr>
        <w:tabs>
          <w:tab w:val="num" w:pos="1440"/>
        </w:tabs>
        <w:spacing w:after="0" w:line="240" w:lineRule="auto"/>
        <w:rPr>
          <w:rFonts w:eastAsia="Times New Roman" w:cs="Arial"/>
          <w:bCs/>
          <w:sz w:val="24"/>
          <w:szCs w:val="24"/>
          <w:lang w:eastAsia="es-ES"/>
        </w:rPr>
      </w:pPr>
    </w:p>
    <w:tbl>
      <w:tblPr>
        <w:tblStyle w:val="Tablaconcuadrcula"/>
        <w:tblW w:w="0" w:type="auto"/>
        <w:tblLook w:val="04A0" w:firstRow="1" w:lastRow="0" w:firstColumn="1" w:lastColumn="0" w:noHBand="0" w:noVBand="1"/>
      </w:tblPr>
      <w:tblGrid>
        <w:gridCol w:w="9828"/>
      </w:tblGrid>
      <w:tr w:rsidR="00904385" w:rsidRPr="00FE4562" w:rsidTr="00904385">
        <w:tc>
          <w:tcPr>
            <w:tcW w:w="9828" w:type="dxa"/>
          </w:tcPr>
          <w:p w:rsidR="00904385" w:rsidRPr="00FE4562" w:rsidRDefault="00904385" w:rsidP="00904385">
            <w:pPr>
              <w:tabs>
                <w:tab w:val="num" w:pos="1440"/>
              </w:tabs>
              <w:rPr>
                <w:rFonts w:cs="Arial"/>
                <w:bCs/>
                <w:sz w:val="24"/>
                <w:szCs w:val="24"/>
                <w:lang w:eastAsia="es-ES"/>
              </w:rPr>
            </w:pPr>
          </w:p>
          <w:p w:rsidR="007937C1" w:rsidRPr="00FE4562" w:rsidRDefault="007937C1" w:rsidP="00904385">
            <w:pPr>
              <w:tabs>
                <w:tab w:val="num" w:pos="1440"/>
              </w:tabs>
              <w:rPr>
                <w:rFonts w:cs="Arial"/>
                <w:bCs/>
                <w:sz w:val="24"/>
                <w:szCs w:val="24"/>
                <w:lang w:eastAsia="es-ES"/>
              </w:rPr>
            </w:pPr>
          </w:p>
        </w:tc>
      </w:tr>
    </w:tbl>
    <w:p w:rsidR="00904385" w:rsidRPr="00FE4562" w:rsidRDefault="00904385" w:rsidP="00904385">
      <w:pPr>
        <w:tabs>
          <w:tab w:val="num" w:pos="1440"/>
        </w:tabs>
        <w:spacing w:after="0" w:line="240" w:lineRule="auto"/>
        <w:rPr>
          <w:rFonts w:eastAsia="Times New Roman" w:cs="Arial"/>
          <w:bCs/>
          <w:sz w:val="24"/>
          <w:szCs w:val="24"/>
          <w:lang w:eastAsia="es-ES"/>
        </w:rPr>
      </w:pPr>
    </w:p>
    <w:p w:rsidR="00904385" w:rsidRPr="00FE4562" w:rsidRDefault="00904385" w:rsidP="00904385">
      <w:pPr>
        <w:tabs>
          <w:tab w:val="num" w:pos="1440"/>
        </w:tabs>
        <w:spacing w:after="0" w:line="240" w:lineRule="auto"/>
        <w:rPr>
          <w:rFonts w:eastAsia="Times New Roman" w:cs="Arial"/>
          <w:b/>
          <w:bCs/>
          <w:sz w:val="24"/>
          <w:szCs w:val="24"/>
          <w:lang w:eastAsia="es-ES"/>
        </w:rPr>
      </w:pPr>
      <w:r w:rsidRPr="00FE4562">
        <w:rPr>
          <w:rFonts w:eastAsia="Times New Roman" w:cs="Arial"/>
          <w:bCs/>
          <w:sz w:val="24"/>
          <w:szCs w:val="24"/>
          <w:lang w:eastAsia="es-ES"/>
        </w:rPr>
        <w:t xml:space="preserve">4)  </w:t>
      </w:r>
      <w:r w:rsidRPr="00FE4562">
        <w:rPr>
          <w:rFonts w:eastAsia="Times New Roman" w:cs="Arial"/>
          <w:b/>
          <w:bCs/>
          <w:sz w:val="24"/>
          <w:szCs w:val="24"/>
          <w:lang w:eastAsia="es-ES"/>
        </w:rPr>
        <w:t>LUGAR DE DESARROLLO DEL PROYECTO</w:t>
      </w:r>
    </w:p>
    <w:p w:rsidR="00904385" w:rsidRPr="00FE4562" w:rsidRDefault="00904385" w:rsidP="00904385">
      <w:pPr>
        <w:tabs>
          <w:tab w:val="num" w:pos="1440"/>
        </w:tabs>
        <w:spacing w:after="0" w:line="240" w:lineRule="auto"/>
        <w:rPr>
          <w:rFonts w:eastAsia="Times New Roman" w:cs="Arial"/>
          <w:b/>
          <w:bCs/>
          <w:sz w:val="24"/>
          <w:szCs w:val="24"/>
          <w:lang w:eastAsia="es-ES"/>
        </w:rPr>
      </w:pPr>
    </w:p>
    <w:tbl>
      <w:tblPr>
        <w:tblStyle w:val="Tablaconcuadrcula"/>
        <w:tblW w:w="5000" w:type="pct"/>
        <w:tblLook w:val="04A0" w:firstRow="1" w:lastRow="0" w:firstColumn="1" w:lastColumn="0" w:noHBand="0" w:noVBand="1"/>
      </w:tblPr>
      <w:tblGrid>
        <w:gridCol w:w="9855"/>
      </w:tblGrid>
      <w:tr w:rsidR="00904385" w:rsidRPr="00FE4562" w:rsidTr="00904385">
        <w:tc>
          <w:tcPr>
            <w:tcW w:w="5000" w:type="pct"/>
          </w:tcPr>
          <w:p w:rsidR="00904385" w:rsidRPr="00FE4562" w:rsidRDefault="00904385" w:rsidP="00904385">
            <w:pPr>
              <w:rPr>
                <w:rFonts w:cs="Arial"/>
                <w:b/>
                <w:bCs/>
                <w:sz w:val="24"/>
                <w:szCs w:val="24"/>
                <w:lang w:eastAsia="es-ES"/>
              </w:rPr>
            </w:pPr>
            <w:r w:rsidRPr="00FE4562">
              <w:rPr>
                <w:rFonts w:cs="Arial"/>
                <w:b/>
                <w:bCs/>
                <w:sz w:val="24"/>
                <w:szCs w:val="24"/>
                <w:lang w:eastAsia="es-ES"/>
              </w:rPr>
              <w:t xml:space="preserve">Facultad: </w:t>
            </w:r>
          </w:p>
        </w:tc>
      </w:tr>
      <w:tr w:rsidR="00904385" w:rsidRPr="00FE4562" w:rsidTr="00904385">
        <w:tc>
          <w:tcPr>
            <w:tcW w:w="5000" w:type="pct"/>
          </w:tcPr>
          <w:p w:rsidR="00904385" w:rsidRPr="00FE4562" w:rsidRDefault="00904385" w:rsidP="00904385">
            <w:pPr>
              <w:rPr>
                <w:rFonts w:cs="Arial"/>
                <w:b/>
                <w:bCs/>
                <w:sz w:val="24"/>
                <w:szCs w:val="24"/>
                <w:lang w:eastAsia="es-ES"/>
              </w:rPr>
            </w:pPr>
            <w:r w:rsidRPr="00FE4562">
              <w:rPr>
                <w:rFonts w:cs="Arial"/>
                <w:b/>
                <w:bCs/>
                <w:sz w:val="24"/>
                <w:szCs w:val="24"/>
                <w:lang w:eastAsia="es-ES"/>
              </w:rPr>
              <w:t>Localidad:</w:t>
            </w:r>
          </w:p>
        </w:tc>
      </w:tr>
      <w:tr w:rsidR="00904385" w:rsidRPr="00FE4562" w:rsidTr="00904385">
        <w:tc>
          <w:tcPr>
            <w:tcW w:w="5000" w:type="pct"/>
          </w:tcPr>
          <w:p w:rsidR="00904385" w:rsidRPr="00FE4562" w:rsidRDefault="00904385" w:rsidP="00904385">
            <w:pPr>
              <w:rPr>
                <w:rFonts w:cs="Arial"/>
                <w:b/>
                <w:bCs/>
                <w:sz w:val="24"/>
                <w:szCs w:val="24"/>
                <w:lang w:eastAsia="es-ES"/>
              </w:rPr>
            </w:pPr>
            <w:r w:rsidRPr="00FE4562">
              <w:rPr>
                <w:rFonts w:cs="Arial"/>
                <w:b/>
                <w:bCs/>
                <w:sz w:val="24"/>
                <w:szCs w:val="24"/>
                <w:lang w:eastAsia="es-ES"/>
              </w:rPr>
              <w:t>Provincia:</w:t>
            </w:r>
          </w:p>
        </w:tc>
      </w:tr>
    </w:tbl>
    <w:p w:rsidR="00904385" w:rsidRPr="00FE4562" w:rsidRDefault="00904385" w:rsidP="00904385">
      <w:pPr>
        <w:rPr>
          <w:rFonts w:eastAsia="Times New Roman" w:cs="Arial"/>
          <w:b/>
          <w:bCs/>
          <w:sz w:val="24"/>
          <w:szCs w:val="24"/>
          <w:lang w:eastAsia="es-ES"/>
        </w:rPr>
      </w:pPr>
    </w:p>
    <w:p w:rsidR="00904385" w:rsidRPr="00FE4562" w:rsidRDefault="00904385" w:rsidP="00904385">
      <w:pPr>
        <w:tabs>
          <w:tab w:val="num" w:pos="1440"/>
        </w:tabs>
        <w:spacing w:after="0" w:line="240" w:lineRule="auto"/>
        <w:rPr>
          <w:rFonts w:eastAsia="Times New Roman" w:cs="Arial"/>
          <w:bCs/>
          <w:sz w:val="24"/>
          <w:szCs w:val="24"/>
          <w:lang w:eastAsia="es-ES"/>
        </w:rPr>
      </w:pPr>
      <w:r w:rsidRPr="00FE4562">
        <w:rPr>
          <w:rFonts w:eastAsia="Times New Roman" w:cs="Arial"/>
          <w:bCs/>
          <w:sz w:val="24"/>
          <w:szCs w:val="24"/>
          <w:lang w:eastAsia="es-ES"/>
        </w:rPr>
        <w:t xml:space="preserve">4)   </w:t>
      </w:r>
      <w:r w:rsidRPr="00FE4562">
        <w:rPr>
          <w:rFonts w:eastAsia="Times New Roman" w:cs="Arial"/>
          <w:b/>
          <w:bCs/>
          <w:sz w:val="24"/>
          <w:szCs w:val="24"/>
          <w:lang w:eastAsia="es-ES"/>
        </w:rPr>
        <w:t>DATOS DE CONTACTO</w:t>
      </w:r>
    </w:p>
    <w:p w:rsidR="00904385" w:rsidRPr="00FE4562" w:rsidRDefault="00904385" w:rsidP="00904385">
      <w:pPr>
        <w:tabs>
          <w:tab w:val="num" w:pos="1440"/>
        </w:tabs>
        <w:spacing w:after="0" w:line="240" w:lineRule="auto"/>
        <w:rPr>
          <w:sz w:val="24"/>
          <w:szCs w:val="24"/>
        </w:rPr>
      </w:pPr>
    </w:p>
    <w:tbl>
      <w:tblPr>
        <w:tblStyle w:val="Tablaconcuadrcula"/>
        <w:tblW w:w="9606" w:type="dxa"/>
        <w:tblLayout w:type="fixed"/>
        <w:tblLook w:val="01E0" w:firstRow="1" w:lastRow="1" w:firstColumn="1" w:lastColumn="1" w:noHBand="0" w:noVBand="0"/>
      </w:tblPr>
      <w:tblGrid>
        <w:gridCol w:w="9606"/>
      </w:tblGrid>
      <w:tr w:rsidR="00904385" w:rsidRPr="00FE4562" w:rsidTr="00904385">
        <w:tc>
          <w:tcPr>
            <w:tcW w:w="9606" w:type="dxa"/>
          </w:tcPr>
          <w:p w:rsidR="00904385" w:rsidRPr="00FE4562" w:rsidRDefault="00904385" w:rsidP="00904385">
            <w:pPr>
              <w:pStyle w:val="Default"/>
              <w:rPr>
                <w:rFonts w:asciiTheme="minorHAnsi" w:hAnsiTheme="minorHAnsi"/>
                <w:sz w:val="23"/>
                <w:szCs w:val="23"/>
              </w:rPr>
            </w:pPr>
            <w:r w:rsidRPr="00FE4562">
              <w:rPr>
                <w:rFonts w:asciiTheme="minorHAnsi" w:hAnsiTheme="minorHAnsi"/>
                <w:b/>
                <w:bCs/>
                <w:sz w:val="23"/>
                <w:szCs w:val="23"/>
              </w:rPr>
              <w:t xml:space="preserve">RESPONSABLE/S  DEL EVENTO </w:t>
            </w:r>
          </w:p>
          <w:p w:rsidR="00904385" w:rsidRPr="00FE4562" w:rsidRDefault="00904385" w:rsidP="00904385">
            <w:pPr>
              <w:pStyle w:val="Default"/>
              <w:rPr>
                <w:rFonts w:asciiTheme="minorHAnsi" w:hAnsiTheme="minorHAnsi"/>
                <w:sz w:val="23"/>
                <w:szCs w:val="23"/>
              </w:rPr>
            </w:pPr>
            <w:r w:rsidRPr="00FE4562">
              <w:rPr>
                <w:rFonts w:asciiTheme="minorHAnsi" w:hAnsiTheme="minorHAnsi"/>
                <w:b/>
                <w:bCs/>
                <w:sz w:val="23"/>
                <w:szCs w:val="23"/>
              </w:rPr>
              <w:t xml:space="preserve">DIRECTOR: </w:t>
            </w:r>
          </w:p>
          <w:p w:rsidR="00904385" w:rsidRPr="00FE4562" w:rsidRDefault="00904385" w:rsidP="00904385">
            <w:pPr>
              <w:pStyle w:val="Default"/>
              <w:rPr>
                <w:rFonts w:asciiTheme="minorHAnsi" w:hAnsiTheme="minorHAnsi"/>
                <w:sz w:val="23"/>
                <w:szCs w:val="23"/>
              </w:rPr>
            </w:pPr>
            <w:r w:rsidRPr="00FE4562">
              <w:rPr>
                <w:rFonts w:asciiTheme="minorHAnsi" w:hAnsiTheme="minorHAnsi"/>
                <w:b/>
                <w:bCs/>
                <w:sz w:val="23"/>
                <w:szCs w:val="23"/>
              </w:rPr>
              <w:t xml:space="preserve">E-mail: </w:t>
            </w:r>
          </w:p>
          <w:p w:rsidR="00904385" w:rsidRPr="00FE4562" w:rsidRDefault="00904385" w:rsidP="00904385">
            <w:pPr>
              <w:pStyle w:val="Default"/>
              <w:rPr>
                <w:rFonts w:asciiTheme="minorHAnsi" w:hAnsiTheme="minorHAnsi"/>
                <w:b/>
                <w:bCs/>
                <w:sz w:val="23"/>
                <w:szCs w:val="23"/>
              </w:rPr>
            </w:pPr>
            <w:r w:rsidRPr="00FE4562">
              <w:rPr>
                <w:rFonts w:asciiTheme="minorHAnsi" w:hAnsiTheme="minorHAnsi"/>
                <w:b/>
                <w:bCs/>
                <w:sz w:val="23"/>
                <w:szCs w:val="23"/>
              </w:rPr>
              <w:t xml:space="preserve">Teléfono: </w:t>
            </w:r>
          </w:p>
          <w:p w:rsidR="00904385" w:rsidRPr="00FE4562" w:rsidRDefault="00904385" w:rsidP="00904385">
            <w:pPr>
              <w:pStyle w:val="Default"/>
              <w:rPr>
                <w:rFonts w:asciiTheme="minorHAnsi" w:hAnsiTheme="minorHAnsi"/>
                <w:sz w:val="23"/>
                <w:szCs w:val="23"/>
              </w:rPr>
            </w:pPr>
            <w:r w:rsidRPr="00FE4562">
              <w:rPr>
                <w:rFonts w:asciiTheme="minorHAnsi" w:hAnsiTheme="minorHAnsi"/>
                <w:b/>
                <w:bCs/>
                <w:sz w:val="23"/>
                <w:szCs w:val="23"/>
              </w:rPr>
              <w:t>C</w:t>
            </w:r>
            <w:r w:rsidR="007937C1" w:rsidRPr="00FE4562">
              <w:rPr>
                <w:rFonts w:asciiTheme="minorHAnsi" w:hAnsiTheme="minorHAnsi"/>
                <w:b/>
                <w:bCs/>
                <w:sz w:val="23"/>
                <w:szCs w:val="23"/>
              </w:rPr>
              <w:t>UIT</w:t>
            </w:r>
            <w:r w:rsidRPr="00FE4562">
              <w:rPr>
                <w:rFonts w:asciiTheme="minorHAnsi" w:hAnsiTheme="minorHAnsi"/>
                <w:b/>
                <w:bCs/>
                <w:sz w:val="23"/>
                <w:szCs w:val="23"/>
              </w:rPr>
              <w:t>:</w:t>
            </w:r>
          </w:p>
          <w:p w:rsidR="00904385" w:rsidRPr="00FE4562" w:rsidRDefault="00904385" w:rsidP="00904385">
            <w:pPr>
              <w:pStyle w:val="Default"/>
              <w:rPr>
                <w:rFonts w:asciiTheme="minorHAnsi" w:hAnsiTheme="minorHAnsi"/>
                <w:sz w:val="23"/>
                <w:szCs w:val="23"/>
              </w:rPr>
            </w:pPr>
            <w:r w:rsidRPr="00FE4562">
              <w:rPr>
                <w:rFonts w:asciiTheme="minorHAnsi" w:hAnsiTheme="minorHAnsi"/>
                <w:b/>
                <w:bCs/>
                <w:sz w:val="23"/>
                <w:szCs w:val="23"/>
              </w:rPr>
              <w:t xml:space="preserve">CO-DIRECTOR: </w:t>
            </w:r>
          </w:p>
          <w:p w:rsidR="00904385" w:rsidRPr="00FE4562" w:rsidRDefault="00904385" w:rsidP="00904385">
            <w:pPr>
              <w:pStyle w:val="Default"/>
              <w:rPr>
                <w:rFonts w:asciiTheme="minorHAnsi" w:hAnsiTheme="minorHAnsi"/>
                <w:sz w:val="23"/>
                <w:szCs w:val="23"/>
              </w:rPr>
            </w:pPr>
            <w:r w:rsidRPr="00FE4562">
              <w:rPr>
                <w:rFonts w:asciiTheme="minorHAnsi" w:hAnsiTheme="minorHAnsi"/>
                <w:b/>
                <w:bCs/>
                <w:sz w:val="23"/>
                <w:szCs w:val="23"/>
              </w:rPr>
              <w:t xml:space="preserve">E-mail: </w:t>
            </w:r>
          </w:p>
          <w:p w:rsidR="00904385" w:rsidRPr="00FE4562" w:rsidRDefault="00904385" w:rsidP="00904385">
            <w:pPr>
              <w:pStyle w:val="Default"/>
              <w:rPr>
                <w:rFonts w:asciiTheme="minorHAnsi" w:hAnsiTheme="minorHAnsi"/>
                <w:b/>
                <w:bCs/>
                <w:sz w:val="23"/>
                <w:szCs w:val="23"/>
              </w:rPr>
            </w:pPr>
            <w:r w:rsidRPr="00FE4562">
              <w:rPr>
                <w:rFonts w:asciiTheme="minorHAnsi" w:hAnsiTheme="minorHAnsi"/>
                <w:b/>
                <w:bCs/>
                <w:sz w:val="23"/>
                <w:szCs w:val="23"/>
              </w:rPr>
              <w:t xml:space="preserve">Teléfono: </w:t>
            </w:r>
          </w:p>
          <w:p w:rsidR="00904385" w:rsidRPr="00FE4562" w:rsidRDefault="00904385" w:rsidP="00904385">
            <w:pPr>
              <w:pStyle w:val="Default"/>
              <w:rPr>
                <w:rFonts w:asciiTheme="minorHAnsi" w:hAnsiTheme="minorHAnsi"/>
                <w:sz w:val="23"/>
                <w:szCs w:val="23"/>
              </w:rPr>
            </w:pPr>
            <w:r w:rsidRPr="00FE4562">
              <w:rPr>
                <w:rFonts w:asciiTheme="minorHAnsi" w:hAnsiTheme="minorHAnsi"/>
                <w:b/>
                <w:bCs/>
                <w:sz w:val="23"/>
                <w:szCs w:val="23"/>
              </w:rPr>
              <w:t>Cuit:</w:t>
            </w:r>
          </w:p>
          <w:p w:rsidR="00904385" w:rsidRPr="00FE4562" w:rsidRDefault="00904385" w:rsidP="00904385">
            <w:pPr>
              <w:pStyle w:val="Default"/>
              <w:rPr>
                <w:rFonts w:asciiTheme="minorHAnsi" w:hAnsiTheme="minorHAnsi"/>
                <w:sz w:val="23"/>
                <w:szCs w:val="23"/>
              </w:rPr>
            </w:pPr>
            <w:r w:rsidRPr="00FE4562">
              <w:rPr>
                <w:rFonts w:asciiTheme="minorHAnsi" w:hAnsiTheme="minorHAnsi"/>
                <w:b/>
                <w:bCs/>
                <w:sz w:val="23"/>
                <w:szCs w:val="23"/>
              </w:rPr>
              <w:t xml:space="preserve">COORDINADOR/ES: </w:t>
            </w:r>
          </w:p>
          <w:p w:rsidR="00904385" w:rsidRPr="00FE4562" w:rsidRDefault="00904385" w:rsidP="00904385">
            <w:pPr>
              <w:pStyle w:val="Default"/>
              <w:rPr>
                <w:rFonts w:asciiTheme="minorHAnsi" w:hAnsiTheme="minorHAnsi"/>
                <w:sz w:val="23"/>
                <w:szCs w:val="23"/>
              </w:rPr>
            </w:pPr>
            <w:r w:rsidRPr="00FE4562">
              <w:rPr>
                <w:rFonts w:asciiTheme="minorHAnsi" w:hAnsiTheme="minorHAnsi"/>
                <w:b/>
                <w:bCs/>
                <w:sz w:val="23"/>
                <w:szCs w:val="23"/>
              </w:rPr>
              <w:t xml:space="preserve">E-mail: </w:t>
            </w:r>
          </w:p>
          <w:p w:rsidR="007937C1" w:rsidRPr="00FE4562" w:rsidRDefault="00904385" w:rsidP="007937C1">
            <w:pPr>
              <w:autoSpaceDE w:val="0"/>
              <w:autoSpaceDN w:val="0"/>
              <w:adjustRightInd w:val="0"/>
              <w:spacing w:after="0" w:line="240" w:lineRule="auto"/>
              <w:rPr>
                <w:b/>
                <w:bCs/>
              </w:rPr>
            </w:pPr>
            <w:r w:rsidRPr="00FE4562">
              <w:rPr>
                <w:b/>
                <w:bCs/>
              </w:rPr>
              <w:t xml:space="preserve">Teléfono: </w:t>
            </w:r>
          </w:p>
          <w:p w:rsidR="00904385" w:rsidRPr="00FE4562" w:rsidRDefault="00904385" w:rsidP="007937C1">
            <w:pPr>
              <w:autoSpaceDE w:val="0"/>
              <w:autoSpaceDN w:val="0"/>
              <w:adjustRightInd w:val="0"/>
              <w:spacing w:after="0" w:line="240" w:lineRule="auto"/>
              <w:rPr>
                <w:rFonts w:cs="Arial"/>
                <w:sz w:val="24"/>
                <w:szCs w:val="24"/>
                <w:lang w:eastAsia="es-ES"/>
              </w:rPr>
            </w:pPr>
            <w:r w:rsidRPr="00FE4562">
              <w:rPr>
                <w:b/>
                <w:bCs/>
              </w:rPr>
              <w:t>C</w:t>
            </w:r>
            <w:r w:rsidR="007937C1" w:rsidRPr="00FE4562">
              <w:rPr>
                <w:b/>
                <w:bCs/>
              </w:rPr>
              <w:t>UIT</w:t>
            </w:r>
            <w:r w:rsidRPr="00FE4562">
              <w:rPr>
                <w:b/>
                <w:bCs/>
              </w:rPr>
              <w:t>:</w:t>
            </w:r>
          </w:p>
        </w:tc>
      </w:tr>
    </w:tbl>
    <w:p w:rsidR="00904385" w:rsidRPr="00FE4562" w:rsidRDefault="00904385" w:rsidP="00904385">
      <w:pPr>
        <w:tabs>
          <w:tab w:val="num" w:pos="1440"/>
        </w:tabs>
        <w:spacing w:after="0" w:line="240" w:lineRule="auto"/>
        <w:rPr>
          <w:rFonts w:eastAsia="Times New Roman" w:cs="Arial"/>
          <w:bCs/>
          <w:sz w:val="24"/>
          <w:szCs w:val="24"/>
          <w:lang w:eastAsia="es-ES"/>
        </w:rPr>
      </w:pPr>
    </w:p>
    <w:p w:rsidR="00904385" w:rsidRPr="00FE4562" w:rsidRDefault="00904385" w:rsidP="00904385">
      <w:pPr>
        <w:autoSpaceDE w:val="0"/>
        <w:autoSpaceDN w:val="0"/>
        <w:spacing w:after="0" w:line="240" w:lineRule="auto"/>
        <w:jc w:val="both"/>
        <w:rPr>
          <w:rFonts w:eastAsia="Times New Roman" w:cs="Arial"/>
          <w:bCs/>
          <w:sz w:val="24"/>
          <w:szCs w:val="24"/>
          <w:lang w:eastAsia="es-ES"/>
        </w:rPr>
      </w:pPr>
      <w:r w:rsidRPr="00FE4562">
        <w:rPr>
          <w:rFonts w:eastAsia="Times New Roman" w:cs="Arial"/>
          <w:sz w:val="24"/>
          <w:szCs w:val="24"/>
          <w:lang w:eastAsia="pt-BR"/>
        </w:rPr>
        <w:t xml:space="preserve">5)  </w:t>
      </w:r>
      <w:r w:rsidRPr="00FE4562">
        <w:rPr>
          <w:rFonts w:eastAsia="Times New Roman" w:cs="Arial"/>
          <w:b/>
          <w:bCs/>
          <w:sz w:val="24"/>
          <w:szCs w:val="24"/>
          <w:lang w:eastAsia="es-ES"/>
        </w:rPr>
        <w:t xml:space="preserve">DESCRIPCIÓN DE LA IDEA </w:t>
      </w:r>
      <w:r w:rsidRPr="00FE4562">
        <w:rPr>
          <w:rFonts w:eastAsia="Times New Roman" w:cs="Arial"/>
          <w:bCs/>
          <w:i/>
          <w:sz w:val="24"/>
          <w:szCs w:val="24"/>
          <w:lang w:eastAsia="es-ES"/>
        </w:rPr>
        <w:t>(Breve descripción del problema y el modo en que se plantea resolver) MÁXIMO 15 LÍNEAS</w:t>
      </w:r>
    </w:p>
    <w:p w:rsidR="00904385" w:rsidRPr="00FE4562" w:rsidRDefault="00904385" w:rsidP="00904385">
      <w:pPr>
        <w:autoSpaceDE w:val="0"/>
        <w:autoSpaceDN w:val="0"/>
        <w:spacing w:after="0" w:line="240" w:lineRule="auto"/>
        <w:jc w:val="both"/>
        <w:rPr>
          <w:rFonts w:eastAsia="Times New Roman" w:cs="Arial"/>
          <w:i/>
          <w:iCs/>
          <w:sz w:val="24"/>
          <w:szCs w:val="24"/>
          <w:lang w:eastAsia="pt-BR"/>
        </w:rPr>
      </w:pPr>
    </w:p>
    <w:p w:rsidR="00904385" w:rsidRPr="00FE4562" w:rsidRDefault="00904385" w:rsidP="00904385">
      <w:pPr>
        <w:pBdr>
          <w:top w:val="single" w:sz="4" w:space="1" w:color="auto"/>
          <w:left w:val="single" w:sz="4" w:space="4" w:color="auto"/>
          <w:bottom w:val="single" w:sz="4" w:space="1" w:color="auto"/>
          <w:right w:val="single" w:sz="4" w:space="4" w:color="auto"/>
        </w:pBdr>
        <w:autoSpaceDE w:val="0"/>
        <w:autoSpaceDN w:val="0"/>
        <w:spacing w:after="0" w:line="240" w:lineRule="auto"/>
        <w:ind w:left="426" w:hanging="426"/>
        <w:jc w:val="both"/>
        <w:rPr>
          <w:rFonts w:eastAsia="Times New Roman" w:cs="Arial"/>
          <w:bCs/>
          <w:color w:val="000080"/>
          <w:sz w:val="24"/>
          <w:szCs w:val="24"/>
          <w:lang w:eastAsia="pt-BR"/>
        </w:rPr>
      </w:pPr>
    </w:p>
    <w:p w:rsidR="00DF171F" w:rsidRPr="00FE4562" w:rsidRDefault="00DF171F" w:rsidP="00904385">
      <w:pPr>
        <w:pBdr>
          <w:top w:val="single" w:sz="4" w:space="1" w:color="auto"/>
          <w:left w:val="single" w:sz="4" w:space="4" w:color="auto"/>
          <w:bottom w:val="single" w:sz="4" w:space="1" w:color="auto"/>
          <w:right w:val="single" w:sz="4" w:space="4" w:color="auto"/>
        </w:pBdr>
        <w:autoSpaceDE w:val="0"/>
        <w:autoSpaceDN w:val="0"/>
        <w:spacing w:after="0" w:line="240" w:lineRule="auto"/>
        <w:ind w:left="426" w:hanging="426"/>
        <w:jc w:val="both"/>
        <w:rPr>
          <w:rFonts w:eastAsia="Times New Roman" w:cs="Arial"/>
          <w:bCs/>
          <w:color w:val="000080"/>
          <w:sz w:val="24"/>
          <w:szCs w:val="24"/>
          <w:lang w:eastAsia="pt-BR"/>
        </w:rPr>
      </w:pPr>
    </w:p>
    <w:p w:rsidR="00DF171F" w:rsidRPr="00FE4562" w:rsidRDefault="00DF171F" w:rsidP="00904385">
      <w:pPr>
        <w:pBdr>
          <w:top w:val="single" w:sz="4" w:space="1" w:color="auto"/>
          <w:left w:val="single" w:sz="4" w:space="4" w:color="auto"/>
          <w:bottom w:val="single" w:sz="4" w:space="1" w:color="auto"/>
          <w:right w:val="single" w:sz="4" w:space="4" w:color="auto"/>
        </w:pBdr>
        <w:autoSpaceDE w:val="0"/>
        <w:autoSpaceDN w:val="0"/>
        <w:spacing w:after="0" w:line="240" w:lineRule="auto"/>
        <w:ind w:left="426" w:hanging="426"/>
        <w:jc w:val="both"/>
        <w:rPr>
          <w:rFonts w:eastAsia="Times New Roman" w:cs="Arial"/>
          <w:bCs/>
          <w:color w:val="000080"/>
          <w:sz w:val="24"/>
          <w:szCs w:val="24"/>
          <w:lang w:eastAsia="pt-BR"/>
        </w:rPr>
      </w:pPr>
    </w:p>
    <w:p w:rsidR="00904385" w:rsidRPr="00FE4562" w:rsidRDefault="00904385" w:rsidP="00904385">
      <w:pPr>
        <w:pBdr>
          <w:top w:val="single" w:sz="4" w:space="1" w:color="auto"/>
          <w:left w:val="single" w:sz="4" w:space="4" w:color="auto"/>
          <w:bottom w:val="single" w:sz="4" w:space="1" w:color="auto"/>
          <w:right w:val="single" w:sz="4" w:space="4" w:color="auto"/>
        </w:pBdr>
        <w:autoSpaceDE w:val="0"/>
        <w:autoSpaceDN w:val="0"/>
        <w:spacing w:after="0" w:line="240" w:lineRule="auto"/>
        <w:ind w:left="426" w:hanging="426"/>
        <w:jc w:val="both"/>
        <w:rPr>
          <w:rFonts w:eastAsia="Times New Roman" w:cs="Arial"/>
          <w:bCs/>
          <w:color w:val="000080"/>
          <w:sz w:val="24"/>
          <w:szCs w:val="24"/>
          <w:lang w:eastAsia="pt-BR"/>
        </w:rPr>
      </w:pPr>
    </w:p>
    <w:p w:rsidR="00904385" w:rsidRPr="00FE4562" w:rsidRDefault="00904385" w:rsidP="00904385">
      <w:pPr>
        <w:tabs>
          <w:tab w:val="num" w:pos="1440"/>
        </w:tabs>
        <w:spacing w:after="0" w:line="240" w:lineRule="auto"/>
        <w:rPr>
          <w:rFonts w:eastAsia="Times New Roman" w:cs="Arial"/>
          <w:bCs/>
          <w:sz w:val="24"/>
          <w:szCs w:val="24"/>
          <w:lang w:eastAsia="es-ES"/>
        </w:rPr>
      </w:pPr>
    </w:p>
    <w:p w:rsidR="00904385" w:rsidRPr="00FE4562" w:rsidRDefault="00904385" w:rsidP="00904385">
      <w:pPr>
        <w:tabs>
          <w:tab w:val="num" w:pos="1440"/>
        </w:tabs>
        <w:spacing w:after="0" w:line="240" w:lineRule="auto"/>
        <w:rPr>
          <w:rFonts w:eastAsia="Times New Roman" w:cs="Arial"/>
          <w:i/>
          <w:sz w:val="24"/>
          <w:szCs w:val="24"/>
          <w:lang w:val="es-ES_tradnl" w:eastAsia="es-ES"/>
        </w:rPr>
      </w:pPr>
      <w:r w:rsidRPr="00FE4562">
        <w:rPr>
          <w:rFonts w:eastAsia="Times New Roman" w:cs="Arial"/>
          <w:bCs/>
          <w:sz w:val="24"/>
          <w:szCs w:val="24"/>
          <w:lang w:eastAsia="es-ES"/>
        </w:rPr>
        <w:t xml:space="preserve">6) </w:t>
      </w:r>
      <w:r w:rsidRPr="00FE4562">
        <w:rPr>
          <w:rFonts w:eastAsia="Times New Roman" w:cs="Arial"/>
          <w:b/>
          <w:bCs/>
          <w:sz w:val="24"/>
          <w:szCs w:val="24"/>
          <w:lang w:eastAsia="es-ES"/>
        </w:rPr>
        <w:t>OBJETIVO GENERAL:</w:t>
      </w:r>
      <w:r w:rsidRPr="00FE4562">
        <w:rPr>
          <w:rFonts w:eastAsia="Times New Roman" w:cs="Arial"/>
          <w:bCs/>
          <w:sz w:val="24"/>
          <w:szCs w:val="24"/>
          <w:lang w:eastAsia="es-ES"/>
        </w:rPr>
        <w:t xml:space="preserve">(Debe reflejar concretamente que se va a hacer </w:t>
      </w:r>
      <w:r w:rsidRPr="00FE4562">
        <w:rPr>
          <w:rFonts w:eastAsia="Times New Roman" w:cs="Arial"/>
          <w:bCs/>
          <w:sz w:val="24"/>
          <w:szCs w:val="24"/>
          <w:lang w:val="es-ES_tradnl" w:eastAsia="es-ES"/>
        </w:rPr>
        <w:t xml:space="preserve">¿Qué se pretende lograr con el evento propuesto? </w:t>
      </w:r>
    </w:p>
    <w:p w:rsidR="00904385" w:rsidRPr="00FE4562" w:rsidRDefault="00904385" w:rsidP="00904385">
      <w:pPr>
        <w:tabs>
          <w:tab w:val="num" w:pos="1440"/>
        </w:tabs>
        <w:spacing w:after="0" w:line="240" w:lineRule="auto"/>
        <w:rPr>
          <w:rFonts w:eastAsia="Times New Roman" w:cs="Arial"/>
          <w:i/>
          <w:sz w:val="24"/>
          <w:szCs w:val="24"/>
          <w:lang w:val="es-ES_tradnl" w:eastAsia="es-ES"/>
        </w:rPr>
      </w:pPr>
    </w:p>
    <w:tbl>
      <w:tblPr>
        <w:tblStyle w:val="Tablaconcuadrcula"/>
        <w:tblW w:w="5000" w:type="pct"/>
        <w:tblLook w:val="04A0" w:firstRow="1" w:lastRow="0" w:firstColumn="1" w:lastColumn="0" w:noHBand="0" w:noVBand="1"/>
      </w:tblPr>
      <w:tblGrid>
        <w:gridCol w:w="9855"/>
      </w:tblGrid>
      <w:tr w:rsidR="00904385" w:rsidRPr="00FE4562" w:rsidTr="00904385">
        <w:tc>
          <w:tcPr>
            <w:tcW w:w="5000" w:type="pct"/>
          </w:tcPr>
          <w:p w:rsidR="00904385" w:rsidRPr="00FE4562" w:rsidRDefault="00904385" w:rsidP="00904385">
            <w:pPr>
              <w:tabs>
                <w:tab w:val="num" w:pos="1440"/>
              </w:tabs>
              <w:rPr>
                <w:rFonts w:cs="Arial"/>
                <w:i/>
                <w:sz w:val="24"/>
                <w:szCs w:val="24"/>
                <w:lang w:val="es-ES_tradnl" w:eastAsia="es-ES"/>
              </w:rPr>
            </w:pPr>
          </w:p>
          <w:p w:rsidR="00DF171F" w:rsidRPr="00FE4562" w:rsidRDefault="00DF171F" w:rsidP="00904385">
            <w:pPr>
              <w:tabs>
                <w:tab w:val="num" w:pos="1440"/>
              </w:tabs>
              <w:rPr>
                <w:rFonts w:cs="Arial"/>
                <w:i/>
                <w:sz w:val="24"/>
                <w:szCs w:val="24"/>
                <w:lang w:val="es-ES_tradnl" w:eastAsia="es-ES"/>
              </w:rPr>
            </w:pPr>
          </w:p>
          <w:p w:rsidR="00904385" w:rsidRPr="00FE4562" w:rsidRDefault="00904385" w:rsidP="00904385">
            <w:pPr>
              <w:tabs>
                <w:tab w:val="num" w:pos="1440"/>
              </w:tabs>
              <w:rPr>
                <w:rFonts w:cs="Arial"/>
                <w:i/>
                <w:sz w:val="24"/>
                <w:szCs w:val="24"/>
                <w:lang w:val="es-ES_tradnl" w:eastAsia="es-ES"/>
              </w:rPr>
            </w:pPr>
          </w:p>
        </w:tc>
      </w:tr>
    </w:tbl>
    <w:p w:rsidR="00904385" w:rsidRPr="00FE4562" w:rsidRDefault="00904385" w:rsidP="00904385">
      <w:pPr>
        <w:tabs>
          <w:tab w:val="num" w:pos="1440"/>
        </w:tabs>
        <w:spacing w:after="0" w:line="240" w:lineRule="auto"/>
        <w:rPr>
          <w:rFonts w:eastAsia="Times New Roman" w:cs="Arial"/>
          <w:i/>
          <w:sz w:val="24"/>
          <w:szCs w:val="24"/>
          <w:lang w:val="es-ES_tradnl" w:eastAsia="es-ES"/>
        </w:rPr>
      </w:pPr>
    </w:p>
    <w:p w:rsidR="00904385" w:rsidRPr="00FE4562" w:rsidRDefault="00904385" w:rsidP="00904385">
      <w:pPr>
        <w:spacing w:after="0" w:line="240" w:lineRule="auto"/>
        <w:rPr>
          <w:rFonts w:eastAsia="Times New Roman" w:cs="Arial"/>
          <w:sz w:val="24"/>
          <w:szCs w:val="24"/>
          <w:lang w:val="es-ES_tradnl" w:eastAsia="es-ES"/>
        </w:rPr>
      </w:pPr>
    </w:p>
    <w:p w:rsidR="00904385" w:rsidRPr="00FE4562" w:rsidRDefault="00904385" w:rsidP="00904385">
      <w:pPr>
        <w:spacing w:after="0" w:line="240" w:lineRule="auto"/>
        <w:rPr>
          <w:rFonts w:eastAsia="Times New Roman" w:cs="Arial"/>
          <w:b/>
          <w:sz w:val="24"/>
          <w:szCs w:val="24"/>
          <w:lang w:val="es-ES_tradnl" w:eastAsia="es-ES"/>
        </w:rPr>
      </w:pPr>
      <w:r w:rsidRPr="00FE4562">
        <w:rPr>
          <w:rFonts w:eastAsia="Times New Roman" w:cs="Arial"/>
          <w:sz w:val="24"/>
          <w:szCs w:val="24"/>
          <w:lang w:val="es-ES_tradnl" w:eastAsia="es-ES"/>
        </w:rPr>
        <w:t>7)</w:t>
      </w:r>
      <w:r w:rsidRPr="00FE4562">
        <w:rPr>
          <w:rFonts w:eastAsia="Times New Roman" w:cs="Arial"/>
          <w:b/>
          <w:sz w:val="24"/>
          <w:szCs w:val="24"/>
          <w:lang w:val="es-ES_tradnl" w:eastAsia="es-ES"/>
        </w:rPr>
        <w:t xml:space="preserve"> OBJETIVOS ESPECÍFICOS:</w:t>
      </w:r>
    </w:p>
    <w:p w:rsidR="00904385" w:rsidRPr="00FE4562" w:rsidRDefault="00904385" w:rsidP="00904385">
      <w:pPr>
        <w:spacing w:after="0" w:line="240" w:lineRule="auto"/>
        <w:rPr>
          <w:rFonts w:eastAsia="Times New Roman" w:cs="Arial"/>
          <w:bCs/>
          <w:sz w:val="24"/>
          <w:szCs w:val="24"/>
          <w:lang w:val="es-ES_tradnl" w:eastAsia="es-ES"/>
        </w:rPr>
      </w:pPr>
    </w:p>
    <w:tbl>
      <w:tblPr>
        <w:tblStyle w:val="Tablaconcuadrcula"/>
        <w:tblW w:w="5000" w:type="pct"/>
        <w:tblLook w:val="04A0" w:firstRow="1" w:lastRow="0" w:firstColumn="1" w:lastColumn="0" w:noHBand="0" w:noVBand="1"/>
      </w:tblPr>
      <w:tblGrid>
        <w:gridCol w:w="9855"/>
      </w:tblGrid>
      <w:tr w:rsidR="00904385" w:rsidRPr="00FE4562" w:rsidTr="00904385">
        <w:tc>
          <w:tcPr>
            <w:tcW w:w="5000" w:type="pct"/>
          </w:tcPr>
          <w:p w:rsidR="00904385" w:rsidRPr="00FE4562" w:rsidRDefault="00904385" w:rsidP="00904385">
            <w:pPr>
              <w:jc w:val="both"/>
              <w:rPr>
                <w:rFonts w:cs="Arial"/>
                <w:sz w:val="24"/>
                <w:szCs w:val="24"/>
                <w:lang w:val="es-ES_tradnl" w:eastAsia="es-ES"/>
              </w:rPr>
            </w:pPr>
            <w:r w:rsidRPr="00FE4562">
              <w:rPr>
                <w:rFonts w:cs="Arial"/>
                <w:sz w:val="24"/>
                <w:szCs w:val="24"/>
                <w:lang w:val="es-ES_tradnl" w:eastAsia="es-ES"/>
              </w:rPr>
              <w:t>1.</w:t>
            </w:r>
          </w:p>
        </w:tc>
      </w:tr>
      <w:tr w:rsidR="00904385" w:rsidRPr="00FE4562" w:rsidTr="00904385">
        <w:tc>
          <w:tcPr>
            <w:tcW w:w="5000" w:type="pct"/>
          </w:tcPr>
          <w:p w:rsidR="00904385" w:rsidRPr="00FE4562" w:rsidRDefault="00904385" w:rsidP="00904385">
            <w:pPr>
              <w:jc w:val="both"/>
              <w:rPr>
                <w:rFonts w:cs="Arial"/>
                <w:sz w:val="24"/>
                <w:szCs w:val="24"/>
                <w:lang w:val="es-ES_tradnl" w:eastAsia="es-ES"/>
              </w:rPr>
            </w:pPr>
            <w:r w:rsidRPr="00FE4562">
              <w:rPr>
                <w:rFonts w:cs="Arial"/>
                <w:sz w:val="24"/>
                <w:szCs w:val="24"/>
                <w:lang w:val="es-ES_tradnl" w:eastAsia="es-ES"/>
              </w:rPr>
              <w:t>2.</w:t>
            </w:r>
          </w:p>
        </w:tc>
      </w:tr>
      <w:tr w:rsidR="00904385" w:rsidRPr="00FE4562" w:rsidTr="00904385">
        <w:tc>
          <w:tcPr>
            <w:tcW w:w="5000" w:type="pct"/>
          </w:tcPr>
          <w:p w:rsidR="00904385" w:rsidRPr="00FE4562" w:rsidRDefault="00904385" w:rsidP="00904385">
            <w:pPr>
              <w:jc w:val="both"/>
              <w:rPr>
                <w:rFonts w:cs="Arial"/>
                <w:sz w:val="24"/>
                <w:szCs w:val="24"/>
                <w:lang w:val="es-ES_tradnl" w:eastAsia="es-ES"/>
              </w:rPr>
            </w:pPr>
            <w:r w:rsidRPr="00FE4562">
              <w:rPr>
                <w:rFonts w:cs="Arial"/>
                <w:sz w:val="24"/>
                <w:szCs w:val="24"/>
                <w:lang w:val="es-ES_tradnl" w:eastAsia="es-ES"/>
              </w:rPr>
              <w:t>3.</w:t>
            </w:r>
          </w:p>
        </w:tc>
      </w:tr>
      <w:tr w:rsidR="00904385" w:rsidRPr="00FE4562" w:rsidTr="00904385">
        <w:tc>
          <w:tcPr>
            <w:tcW w:w="5000" w:type="pct"/>
          </w:tcPr>
          <w:p w:rsidR="00904385" w:rsidRPr="00FE4562" w:rsidRDefault="00904385" w:rsidP="00904385">
            <w:pPr>
              <w:jc w:val="both"/>
              <w:rPr>
                <w:rFonts w:cs="Arial"/>
                <w:sz w:val="24"/>
                <w:szCs w:val="24"/>
                <w:lang w:val="es-ES_tradnl" w:eastAsia="es-ES"/>
              </w:rPr>
            </w:pPr>
            <w:r w:rsidRPr="00FE4562">
              <w:rPr>
                <w:rFonts w:cs="Arial"/>
                <w:sz w:val="24"/>
                <w:szCs w:val="24"/>
                <w:lang w:val="es-ES_tradnl" w:eastAsia="es-ES"/>
              </w:rPr>
              <w:t>4.</w:t>
            </w:r>
          </w:p>
        </w:tc>
      </w:tr>
    </w:tbl>
    <w:p w:rsidR="00904385" w:rsidRPr="00FE4562" w:rsidRDefault="00904385" w:rsidP="00904385">
      <w:pPr>
        <w:spacing w:after="0" w:line="240" w:lineRule="auto"/>
        <w:jc w:val="both"/>
        <w:rPr>
          <w:rFonts w:eastAsia="Times New Roman" w:cs="Arial"/>
          <w:sz w:val="24"/>
          <w:szCs w:val="24"/>
          <w:lang w:val="es-ES_tradnl" w:eastAsia="es-ES"/>
        </w:rPr>
      </w:pPr>
    </w:p>
    <w:p w:rsidR="00DF171F" w:rsidRPr="00FE4562" w:rsidRDefault="00DF171F" w:rsidP="00904385">
      <w:pPr>
        <w:spacing w:after="0" w:line="240" w:lineRule="auto"/>
        <w:rPr>
          <w:rFonts w:eastAsia="Times New Roman" w:cs="Arial"/>
          <w:b/>
          <w:sz w:val="24"/>
          <w:szCs w:val="24"/>
          <w:lang w:val="es-ES_tradnl" w:eastAsia="es-ES"/>
        </w:rPr>
      </w:pPr>
    </w:p>
    <w:p w:rsidR="00904385" w:rsidRPr="00FE4562" w:rsidRDefault="00904385" w:rsidP="00904385">
      <w:pPr>
        <w:spacing w:after="0" w:line="240" w:lineRule="auto"/>
        <w:rPr>
          <w:rFonts w:eastAsia="Times New Roman" w:cs="Arial"/>
          <w:bCs/>
          <w:sz w:val="24"/>
          <w:szCs w:val="24"/>
          <w:lang w:val="es-ES_tradnl" w:eastAsia="es-ES"/>
        </w:rPr>
      </w:pPr>
      <w:r w:rsidRPr="00FE4562">
        <w:rPr>
          <w:rFonts w:eastAsia="Times New Roman" w:cs="Arial"/>
          <w:b/>
          <w:sz w:val="24"/>
          <w:szCs w:val="24"/>
          <w:lang w:val="es-ES_tradnl" w:eastAsia="es-ES"/>
        </w:rPr>
        <w:t>OBJETIVOS ESPECÍFICOS SOCIALES</w:t>
      </w:r>
    </w:p>
    <w:p w:rsidR="00904385" w:rsidRPr="00FE4562" w:rsidRDefault="00904385" w:rsidP="00904385">
      <w:pPr>
        <w:spacing w:after="0" w:line="240" w:lineRule="auto"/>
        <w:jc w:val="both"/>
        <w:rPr>
          <w:rFonts w:eastAsia="Times New Roman" w:cs="Arial"/>
          <w:i/>
          <w:sz w:val="24"/>
          <w:szCs w:val="24"/>
          <w:lang w:val="es-ES_tradnl" w:eastAsia="es-ES"/>
        </w:rPr>
      </w:pPr>
      <w:r w:rsidRPr="00FE4562">
        <w:rPr>
          <w:rFonts w:eastAsia="Times New Roman" w:cs="Arial"/>
          <w:i/>
          <w:sz w:val="24"/>
          <w:szCs w:val="24"/>
          <w:lang w:val="es-ES_tradnl" w:eastAsia="es-ES"/>
        </w:rPr>
        <w:t>El objetivo social está relacionado con los beneficios que aportará su proyecto a la comunidad donde será desarrollado en términos de generación de empleo, capacitación, mejora en la calidad de vida, cómo se reflejará en la comunidad, uso de saberes locales, promoción de la asociatividad.</w:t>
      </w:r>
    </w:p>
    <w:p w:rsidR="00904385" w:rsidRPr="00FE4562" w:rsidRDefault="00904385" w:rsidP="00904385">
      <w:pPr>
        <w:spacing w:after="0" w:line="240" w:lineRule="auto"/>
        <w:rPr>
          <w:rFonts w:eastAsia="Times New Roman" w:cs="Arial"/>
          <w:bCs/>
          <w:sz w:val="24"/>
          <w:szCs w:val="24"/>
          <w:lang w:val="es-ES_tradnl" w:eastAsia="es-ES"/>
        </w:rPr>
      </w:pPr>
    </w:p>
    <w:tbl>
      <w:tblPr>
        <w:tblStyle w:val="Tablaconcuadrcula"/>
        <w:tblW w:w="5000" w:type="pct"/>
        <w:tblLook w:val="04A0" w:firstRow="1" w:lastRow="0" w:firstColumn="1" w:lastColumn="0" w:noHBand="0" w:noVBand="1"/>
      </w:tblPr>
      <w:tblGrid>
        <w:gridCol w:w="9855"/>
      </w:tblGrid>
      <w:tr w:rsidR="00904385" w:rsidRPr="00FE4562" w:rsidTr="00904385">
        <w:tc>
          <w:tcPr>
            <w:tcW w:w="5000" w:type="pct"/>
          </w:tcPr>
          <w:p w:rsidR="00904385" w:rsidRPr="00FE4562" w:rsidRDefault="00904385" w:rsidP="00904385">
            <w:pPr>
              <w:jc w:val="both"/>
              <w:rPr>
                <w:rFonts w:cs="Arial"/>
                <w:sz w:val="24"/>
                <w:szCs w:val="24"/>
                <w:lang w:val="es-ES_tradnl" w:eastAsia="es-ES"/>
              </w:rPr>
            </w:pPr>
            <w:r w:rsidRPr="00FE4562">
              <w:rPr>
                <w:rFonts w:cs="Arial"/>
                <w:sz w:val="24"/>
                <w:szCs w:val="24"/>
                <w:lang w:val="es-ES_tradnl" w:eastAsia="es-ES"/>
              </w:rPr>
              <w:t>1.</w:t>
            </w:r>
          </w:p>
        </w:tc>
      </w:tr>
      <w:tr w:rsidR="00904385" w:rsidRPr="00FE4562" w:rsidTr="00904385">
        <w:tc>
          <w:tcPr>
            <w:tcW w:w="5000" w:type="pct"/>
          </w:tcPr>
          <w:p w:rsidR="00904385" w:rsidRPr="00FE4562" w:rsidRDefault="00904385" w:rsidP="00904385">
            <w:pPr>
              <w:jc w:val="both"/>
              <w:rPr>
                <w:rFonts w:cs="Arial"/>
                <w:sz w:val="24"/>
                <w:szCs w:val="24"/>
                <w:lang w:val="es-ES_tradnl" w:eastAsia="es-ES"/>
              </w:rPr>
            </w:pPr>
            <w:r w:rsidRPr="00FE4562">
              <w:rPr>
                <w:rFonts w:cs="Arial"/>
                <w:sz w:val="24"/>
                <w:szCs w:val="24"/>
                <w:lang w:val="es-ES_tradnl" w:eastAsia="es-ES"/>
              </w:rPr>
              <w:t>2.</w:t>
            </w:r>
          </w:p>
        </w:tc>
      </w:tr>
      <w:tr w:rsidR="00904385" w:rsidRPr="00FE4562" w:rsidTr="00904385">
        <w:tc>
          <w:tcPr>
            <w:tcW w:w="5000" w:type="pct"/>
          </w:tcPr>
          <w:p w:rsidR="00904385" w:rsidRPr="00FE4562" w:rsidRDefault="00904385" w:rsidP="00904385">
            <w:pPr>
              <w:jc w:val="both"/>
              <w:rPr>
                <w:rFonts w:cs="Arial"/>
                <w:sz w:val="24"/>
                <w:szCs w:val="24"/>
                <w:lang w:val="es-ES_tradnl" w:eastAsia="es-ES"/>
              </w:rPr>
            </w:pPr>
            <w:r w:rsidRPr="00FE4562">
              <w:rPr>
                <w:rFonts w:cs="Arial"/>
                <w:sz w:val="24"/>
                <w:szCs w:val="24"/>
                <w:lang w:val="es-ES_tradnl" w:eastAsia="es-ES"/>
              </w:rPr>
              <w:t>3.</w:t>
            </w:r>
          </w:p>
        </w:tc>
      </w:tr>
      <w:tr w:rsidR="00904385" w:rsidRPr="00FE4562" w:rsidTr="00904385">
        <w:tc>
          <w:tcPr>
            <w:tcW w:w="5000" w:type="pct"/>
          </w:tcPr>
          <w:p w:rsidR="00904385" w:rsidRPr="00FE4562" w:rsidRDefault="00904385" w:rsidP="00904385">
            <w:pPr>
              <w:jc w:val="both"/>
              <w:rPr>
                <w:rFonts w:cs="Arial"/>
                <w:sz w:val="24"/>
                <w:szCs w:val="24"/>
                <w:lang w:val="es-ES_tradnl" w:eastAsia="es-ES"/>
              </w:rPr>
            </w:pPr>
            <w:r w:rsidRPr="00FE4562">
              <w:rPr>
                <w:rFonts w:cs="Arial"/>
                <w:sz w:val="24"/>
                <w:szCs w:val="24"/>
                <w:lang w:val="es-ES_tradnl" w:eastAsia="es-ES"/>
              </w:rPr>
              <w:t>4.</w:t>
            </w:r>
          </w:p>
        </w:tc>
      </w:tr>
    </w:tbl>
    <w:p w:rsidR="00904385" w:rsidRPr="00FE4562" w:rsidRDefault="00904385" w:rsidP="00904385">
      <w:pPr>
        <w:spacing w:after="0" w:line="240" w:lineRule="auto"/>
        <w:rPr>
          <w:rFonts w:eastAsia="Times New Roman" w:cs="Arial"/>
          <w:bCs/>
          <w:sz w:val="24"/>
          <w:szCs w:val="24"/>
          <w:lang w:eastAsia="es-ES"/>
        </w:rPr>
      </w:pPr>
    </w:p>
    <w:p w:rsidR="00904385" w:rsidRPr="00FE4562" w:rsidRDefault="00904385" w:rsidP="00904385">
      <w:pPr>
        <w:tabs>
          <w:tab w:val="left" w:pos="426"/>
        </w:tabs>
        <w:autoSpaceDE w:val="0"/>
        <w:autoSpaceDN w:val="0"/>
        <w:adjustRightInd w:val="0"/>
        <w:spacing w:after="0" w:line="240" w:lineRule="auto"/>
        <w:rPr>
          <w:rFonts w:eastAsia="Times New Roman" w:cs="Arial"/>
          <w:bCs/>
          <w:sz w:val="24"/>
          <w:szCs w:val="24"/>
          <w:lang w:eastAsia="es-ES"/>
        </w:rPr>
      </w:pPr>
    </w:p>
    <w:p w:rsidR="00C12F70" w:rsidRPr="00FE4562" w:rsidRDefault="00904385" w:rsidP="00904385">
      <w:pPr>
        <w:autoSpaceDE w:val="0"/>
        <w:autoSpaceDN w:val="0"/>
        <w:adjustRightInd w:val="0"/>
        <w:spacing w:after="0" w:line="240" w:lineRule="auto"/>
        <w:rPr>
          <w:rFonts w:eastAsia="Times New Roman" w:cs="Arial"/>
          <w:bCs/>
          <w:sz w:val="24"/>
          <w:szCs w:val="24"/>
          <w:lang w:eastAsia="es-ES"/>
        </w:rPr>
      </w:pPr>
      <w:r w:rsidRPr="00FE4562">
        <w:rPr>
          <w:rFonts w:eastAsia="Times New Roman" w:cs="Arial"/>
          <w:bCs/>
          <w:sz w:val="24"/>
          <w:szCs w:val="24"/>
          <w:lang w:eastAsia="es-ES"/>
        </w:rPr>
        <w:t xml:space="preserve">10) </w:t>
      </w:r>
      <w:r w:rsidR="00C12F70" w:rsidRPr="00FE4562">
        <w:rPr>
          <w:rFonts w:eastAsia="Times New Roman" w:cs="Arial"/>
          <w:bCs/>
          <w:sz w:val="24"/>
          <w:szCs w:val="24"/>
          <w:lang w:eastAsia="es-ES"/>
        </w:rPr>
        <w:t>CRONOGRAMA</w:t>
      </w:r>
    </w:p>
    <w:tbl>
      <w:tblPr>
        <w:tblStyle w:val="Tablaconcuadrcula"/>
        <w:tblW w:w="0" w:type="auto"/>
        <w:tblLook w:val="04A0" w:firstRow="1" w:lastRow="0" w:firstColumn="1" w:lastColumn="0" w:noHBand="0" w:noVBand="1"/>
      </w:tblPr>
      <w:tblGrid>
        <w:gridCol w:w="2444"/>
        <w:gridCol w:w="2445"/>
        <w:gridCol w:w="2445"/>
        <w:gridCol w:w="2445"/>
      </w:tblGrid>
      <w:tr w:rsidR="00BE20AA" w:rsidRPr="00FE4562" w:rsidTr="00BE20AA">
        <w:tc>
          <w:tcPr>
            <w:tcW w:w="2444" w:type="dxa"/>
          </w:tcPr>
          <w:p w:rsidR="00BE20AA" w:rsidRPr="00FE4562" w:rsidRDefault="00BE20AA" w:rsidP="00904385">
            <w:pPr>
              <w:autoSpaceDE w:val="0"/>
              <w:autoSpaceDN w:val="0"/>
              <w:adjustRightInd w:val="0"/>
              <w:spacing w:after="0" w:line="240" w:lineRule="auto"/>
              <w:rPr>
                <w:rFonts w:eastAsia="Times New Roman" w:cs="Arial"/>
                <w:bCs/>
                <w:sz w:val="24"/>
                <w:szCs w:val="24"/>
                <w:lang w:eastAsia="es-ES"/>
              </w:rPr>
            </w:pPr>
            <w:r w:rsidRPr="00FE4562">
              <w:rPr>
                <w:rFonts w:eastAsia="Times New Roman" w:cs="Arial"/>
                <w:bCs/>
                <w:sz w:val="24"/>
                <w:szCs w:val="24"/>
                <w:lang w:eastAsia="es-ES"/>
              </w:rPr>
              <w:t>DÍA //HORA</w:t>
            </w:r>
          </w:p>
        </w:tc>
        <w:tc>
          <w:tcPr>
            <w:tcW w:w="2445" w:type="dxa"/>
          </w:tcPr>
          <w:p w:rsidR="00BE20AA" w:rsidRPr="00FE4562" w:rsidRDefault="00BE20AA" w:rsidP="00904385">
            <w:pPr>
              <w:autoSpaceDE w:val="0"/>
              <w:autoSpaceDN w:val="0"/>
              <w:adjustRightInd w:val="0"/>
              <w:spacing w:after="0" w:line="240" w:lineRule="auto"/>
              <w:rPr>
                <w:rFonts w:eastAsia="Times New Roman" w:cs="Arial"/>
                <w:bCs/>
                <w:sz w:val="24"/>
                <w:szCs w:val="24"/>
                <w:lang w:eastAsia="es-ES"/>
              </w:rPr>
            </w:pPr>
            <w:r w:rsidRPr="00FE4562">
              <w:rPr>
                <w:rFonts w:eastAsia="Times New Roman" w:cs="Arial"/>
                <w:bCs/>
                <w:sz w:val="24"/>
                <w:szCs w:val="24"/>
                <w:lang w:eastAsia="es-ES"/>
              </w:rPr>
              <w:t>TEMA</w:t>
            </w:r>
          </w:p>
        </w:tc>
        <w:tc>
          <w:tcPr>
            <w:tcW w:w="2445" w:type="dxa"/>
          </w:tcPr>
          <w:p w:rsidR="00BE20AA" w:rsidRPr="00FE4562" w:rsidRDefault="00BE20AA" w:rsidP="00904385">
            <w:pPr>
              <w:autoSpaceDE w:val="0"/>
              <w:autoSpaceDN w:val="0"/>
              <w:adjustRightInd w:val="0"/>
              <w:spacing w:after="0" w:line="240" w:lineRule="auto"/>
              <w:rPr>
                <w:rFonts w:eastAsia="Times New Roman" w:cs="Arial"/>
                <w:bCs/>
                <w:sz w:val="24"/>
                <w:szCs w:val="24"/>
                <w:lang w:eastAsia="es-ES"/>
              </w:rPr>
            </w:pPr>
            <w:r w:rsidRPr="00FE4562">
              <w:rPr>
                <w:rFonts w:eastAsia="Times New Roman" w:cs="Arial"/>
                <w:bCs/>
                <w:sz w:val="24"/>
                <w:szCs w:val="24"/>
                <w:lang w:eastAsia="es-ES"/>
              </w:rPr>
              <w:t>LUGAR</w:t>
            </w:r>
          </w:p>
        </w:tc>
        <w:tc>
          <w:tcPr>
            <w:tcW w:w="2445" w:type="dxa"/>
          </w:tcPr>
          <w:p w:rsidR="00BE20AA" w:rsidRPr="00FE4562" w:rsidRDefault="00BE20AA" w:rsidP="00904385">
            <w:pPr>
              <w:autoSpaceDE w:val="0"/>
              <w:autoSpaceDN w:val="0"/>
              <w:adjustRightInd w:val="0"/>
              <w:spacing w:after="0" w:line="240" w:lineRule="auto"/>
              <w:rPr>
                <w:rFonts w:eastAsia="Times New Roman" w:cs="Arial"/>
                <w:bCs/>
                <w:sz w:val="24"/>
                <w:szCs w:val="24"/>
                <w:lang w:eastAsia="es-ES"/>
              </w:rPr>
            </w:pPr>
            <w:r w:rsidRPr="00FE4562">
              <w:rPr>
                <w:rFonts w:eastAsia="Times New Roman" w:cs="Arial"/>
                <w:bCs/>
                <w:sz w:val="24"/>
                <w:szCs w:val="24"/>
                <w:lang w:eastAsia="es-ES"/>
              </w:rPr>
              <w:t>OBSERVACIONES</w:t>
            </w:r>
          </w:p>
        </w:tc>
      </w:tr>
      <w:tr w:rsidR="00BE20AA" w:rsidRPr="00FE4562" w:rsidTr="00BE20AA">
        <w:tc>
          <w:tcPr>
            <w:tcW w:w="2444" w:type="dxa"/>
          </w:tcPr>
          <w:p w:rsidR="00BE20AA" w:rsidRPr="00FE4562" w:rsidRDefault="00BE20AA" w:rsidP="00904385">
            <w:pPr>
              <w:autoSpaceDE w:val="0"/>
              <w:autoSpaceDN w:val="0"/>
              <w:adjustRightInd w:val="0"/>
              <w:spacing w:after="0" w:line="240" w:lineRule="auto"/>
              <w:rPr>
                <w:rFonts w:eastAsia="Times New Roman" w:cs="Arial"/>
                <w:bCs/>
                <w:sz w:val="24"/>
                <w:szCs w:val="24"/>
                <w:lang w:eastAsia="es-ES"/>
              </w:rPr>
            </w:pPr>
          </w:p>
        </w:tc>
        <w:tc>
          <w:tcPr>
            <w:tcW w:w="2445" w:type="dxa"/>
          </w:tcPr>
          <w:p w:rsidR="00BE20AA" w:rsidRPr="00FE4562" w:rsidRDefault="00BE20AA" w:rsidP="00904385">
            <w:pPr>
              <w:autoSpaceDE w:val="0"/>
              <w:autoSpaceDN w:val="0"/>
              <w:adjustRightInd w:val="0"/>
              <w:spacing w:after="0" w:line="240" w:lineRule="auto"/>
              <w:rPr>
                <w:rFonts w:eastAsia="Times New Roman" w:cs="Arial"/>
                <w:bCs/>
                <w:sz w:val="24"/>
                <w:szCs w:val="24"/>
                <w:lang w:eastAsia="es-ES"/>
              </w:rPr>
            </w:pPr>
          </w:p>
        </w:tc>
        <w:tc>
          <w:tcPr>
            <w:tcW w:w="2445" w:type="dxa"/>
          </w:tcPr>
          <w:p w:rsidR="00BE20AA" w:rsidRPr="00FE4562" w:rsidRDefault="00BE20AA" w:rsidP="00904385">
            <w:pPr>
              <w:autoSpaceDE w:val="0"/>
              <w:autoSpaceDN w:val="0"/>
              <w:adjustRightInd w:val="0"/>
              <w:spacing w:after="0" w:line="240" w:lineRule="auto"/>
              <w:rPr>
                <w:rFonts w:eastAsia="Times New Roman" w:cs="Arial"/>
                <w:bCs/>
                <w:sz w:val="24"/>
                <w:szCs w:val="24"/>
                <w:lang w:eastAsia="es-ES"/>
              </w:rPr>
            </w:pPr>
          </w:p>
        </w:tc>
        <w:tc>
          <w:tcPr>
            <w:tcW w:w="2445" w:type="dxa"/>
          </w:tcPr>
          <w:p w:rsidR="00BE20AA" w:rsidRPr="00FE4562" w:rsidRDefault="00BE20AA" w:rsidP="00904385">
            <w:pPr>
              <w:autoSpaceDE w:val="0"/>
              <w:autoSpaceDN w:val="0"/>
              <w:adjustRightInd w:val="0"/>
              <w:spacing w:after="0" w:line="240" w:lineRule="auto"/>
              <w:rPr>
                <w:rFonts w:eastAsia="Times New Roman" w:cs="Arial"/>
                <w:bCs/>
                <w:sz w:val="24"/>
                <w:szCs w:val="24"/>
                <w:lang w:eastAsia="es-ES"/>
              </w:rPr>
            </w:pPr>
          </w:p>
        </w:tc>
      </w:tr>
      <w:tr w:rsidR="00BE20AA" w:rsidRPr="00FE4562" w:rsidTr="00BE20AA">
        <w:tc>
          <w:tcPr>
            <w:tcW w:w="2444" w:type="dxa"/>
          </w:tcPr>
          <w:p w:rsidR="00BE20AA" w:rsidRPr="00FE4562" w:rsidRDefault="00BE20AA" w:rsidP="00904385">
            <w:pPr>
              <w:autoSpaceDE w:val="0"/>
              <w:autoSpaceDN w:val="0"/>
              <w:adjustRightInd w:val="0"/>
              <w:spacing w:after="0" w:line="240" w:lineRule="auto"/>
              <w:rPr>
                <w:rFonts w:eastAsia="Times New Roman" w:cs="Arial"/>
                <w:bCs/>
                <w:sz w:val="24"/>
                <w:szCs w:val="24"/>
                <w:lang w:eastAsia="es-ES"/>
              </w:rPr>
            </w:pPr>
          </w:p>
        </w:tc>
        <w:tc>
          <w:tcPr>
            <w:tcW w:w="2445" w:type="dxa"/>
          </w:tcPr>
          <w:p w:rsidR="00BE20AA" w:rsidRPr="00FE4562" w:rsidRDefault="00BE20AA" w:rsidP="00904385">
            <w:pPr>
              <w:autoSpaceDE w:val="0"/>
              <w:autoSpaceDN w:val="0"/>
              <w:adjustRightInd w:val="0"/>
              <w:spacing w:after="0" w:line="240" w:lineRule="auto"/>
              <w:rPr>
                <w:rFonts w:eastAsia="Times New Roman" w:cs="Arial"/>
                <w:bCs/>
                <w:sz w:val="24"/>
                <w:szCs w:val="24"/>
                <w:lang w:eastAsia="es-ES"/>
              </w:rPr>
            </w:pPr>
          </w:p>
        </w:tc>
        <w:tc>
          <w:tcPr>
            <w:tcW w:w="2445" w:type="dxa"/>
          </w:tcPr>
          <w:p w:rsidR="00BE20AA" w:rsidRPr="00FE4562" w:rsidRDefault="00BE20AA" w:rsidP="00904385">
            <w:pPr>
              <w:autoSpaceDE w:val="0"/>
              <w:autoSpaceDN w:val="0"/>
              <w:adjustRightInd w:val="0"/>
              <w:spacing w:after="0" w:line="240" w:lineRule="auto"/>
              <w:rPr>
                <w:rFonts w:eastAsia="Times New Roman" w:cs="Arial"/>
                <w:bCs/>
                <w:sz w:val="24"/>
                <w:szCs w:val="24"/>
                <w:lang w:eastAsia="es-ES"/>
              </w:rPr>
            </w:pPr>
          </w:p>
        </w:tc>
        <w:tc>
          <w:tcPr>
            <w:tcW w:w="2445" w:type="dxa"/>
          </w:tcPr>
          <w:p w:rsidR="00BE20AA" w:rsidRPr="00FE4562" w:rsidRDefault="00BE20AA" w:rsidP="00904385">
            <w:pPr>
              <w:autoSpaceDE w:val="0"/>
              <w:autoSpaceDN w:val="0"/>
              <w:adjustRightInd w:val="0"/>
              <w:spacing w:after="0" w:line="240" w:lineRule="auto"/>
              <w:rPr>
                <w:rFonts w:eastAsia="Times New Roman" w:cs="Arial"/>
                <w:bCs/>
                <w:sz w:val="24"/>
                <w:szCs w:val="24"/>
                <w:lang w:eastAsia="es-ES"/>
              </w:rPr>
            </w:pPr>
          </w:p>
        </w:tc>
      </w:tr>
    </w:tbl>
    <w:p w:rsidR="00C12F70" w:rsidRPr="00FE4562" w:rsidRDefault="00C12F70" w:rsidP="00904385">
      <w:pPr>
        <w:autoSpaceDE w:val="0"/>
        <w:autoSpaceDN w:val="0"/>
        <w:adjustRightInd w:val="0"/>
        <w:spacing w:after="0" w:line="240" w:lineRule="auto"/>
        <w:rPr>
          <w:rFonts w:eastAsia="Times New Roman" w:cs="Arial"/>
          <w:bCs/>
          <w:sz w:val="24"/>
          <w:szCs w:val="24"/>
          <w:lang w:eastAsia="es-ES"/>
        </w:rPr>
      </w:pPr>
    </w:p>
    <w:p w:rsidR="00C12F70" w:rsidRPr="00FE4562" w:rsidRDefault="00C12F70" w:rsidP="00904385">
      <w:pPr>
        <w:autoSpaceDE w:val="0"/>
        <w:autoSpaceDN w:val="0"/>
        <w:adjustRightInd w:val="0"/>
        <w:spacing w:after="0" w:line="240" w:lineRule="auto"/>
        <w:rPr>
          <w:rFonts w:eastAsia="Times New Roman" w:cs="Arial"/>
          <w:bCs/>
          <w:sz w:val="24"/>
          <w:szCs w:val="24"/>
          <w:lang w:eastAsia="es-ES"/>
        </w:rPr>
      </w:pPr>
    </w:p>
    <w:p w:rsidR="00904385" w:rsidRPr="00FE4562" w:rsidRDefault="00C12F70" w:rsidP="00904385">
      <w:pPr>
        <w:autoSpaceDE w:val="0"/>
        <w:autoSpaceDN w:val="0"/>
        <w:adjustRightInd w:val="0"/>
        <w:spacing w:after="0" w:line="240" w:lineRule="auto"/>
        <w:rPr>
          <w:rFonts w:eastAsia="Times New Roman" w:cs="Times New Roman"/>
          <w:sz w:val="24"/>
          <w:szCs w:val="24"/>
          <w:lang w:eastAsia="pt-BR"/>
        </w:rPr>
      </w:pPr>
      <w:r w:rsidRPr="00FE4562">
        <w:rPr>
          <w:rFonts w:eastAsia="Times New Roman" w:cs="Arial"/>
          <w:bCs/>
          <w:sz w:val="24"/>
          <w:szCs w:val="24"/>
          <w:lang w:eastAsia="es-ES"/>
        </w:rPr>
        <w:t xml:space="preserve">11) </w:t>
      </w:r>
      <w:r w:rsidR="00904385" w:rsidRPr="00FE4562">
        <w:rPr>
          <w:rFonts w:eastAsia="Times New Roman" w:cs="Arial"/>
          <w:b/>
          <w:bCs/>
          <w:sz w:val="24"/>
          <w:szCs w:val="24"/>
          <w:lang w:eastAsia="es-ES"/>
        </w:rPr>
        <w:t xml:space="preserve">ASOCIATIVIDAD </w:t>
      </w:r>
      <w:r w:rsidR="00904385" w:rsidRPr="00FE4562">
        <w:rPr>
          <w:rFonts w:eastAsia="Times New Roman" w:cs="Arial"/>
          <w:bCs/>
          <w:i/>
          <w:sz w:val="24"/>
          <w:szCs w:val="24"/>
          <w:lang w:eastAsia="es-ES"/>
        </w:rPr>
        <w:t xml:space="preserve">(indique, si corresponde, </w:t>
      </w:r>
      <w:r w:rsidR="00904385" w:rsidRPr="00FE4562">
        <w:rPr>
          <w:rFonts w:eastAsia="Times New Roman" w:cs="Arial"/>
          <w:b/>
          <w:bCs/>
          <w:i/>
          <w:sz w:val="24"/>
          <w:szCs w:val="24"/>
          <w:lang w:eastAsia="es-ES"/>
        </w:rPr>
        <w:t xml:space="preserve">todas las  </w:t>
      </w:r>
      <w:r w:rsidR="00904385" w:rsidRPr="00FE4562">
        <w:rPr>
          <w:rFonts w:eastAsia="Times New Roman" w:cs="Times New Roman"/>
          <w:b/>
          <w:sz w:val="24"/>
          <w:szCs w:val="24"/>
          <w:lang w:eastAsia="pt-BR"/>
        </w:rPr>
        <w:t>instituciones o entidades</w:t>
      </w:r>
      <w:r w:rsidR="00904385" w:rsidRPr="00FE4562">
        <w:rPr>
          <w:rFonts w:eastAsia="Times New Roman" w:cs="Times New Roman"/>
          <w:sz w:val="24"/>
          <w:szCs w:val="24"/>
          <w:lang w:eastAsia="pt-BR"/>
        </w:rPr>
        <w:t xml:space="preserve"> que van a participar del evento)</w:t>
      </w:r>
    </w:p>
    <w:p w:rsidR="00904385" w:rsidRPr="00FE4562" w:rsidRDefault="00904385" w:rsidP="00904385">
      <w:pPr>
        <w:autoSpaceDE w:val="0"/>
        <w:autoSpaceDN w:val="0"/>
        <w:adjustRightInd w:val="0"/>
        <w:spacing w:after="0" w:line="240" w:lineRule="auto"/>
        <w:rPr>
          <w:rFonts w:eastAsia="Times New Roman" w:cs="Times New Roman"/>
          <w:sz w:val="24"/>
          <w:szCs w:val="24"/>
          <w:lang w:eastAsia="pt-BR"/>
        </w:rPr>
      </w:pPr>
      <w:r w:rsidRPr="00FE4562">
        <w:rPr>
          <w:rFonts w:eastAsia="Times New Roman" w:cs="Times New Roman"/>
          <w:sz w:val="24"/>
          <w:szCs w:val="24"/>
          <w:lang w:eastAsia="pt-BR"/>
        </w:rPr>
        <w:t xml:space="preserve">- </w:t>
      </w:r>
      <w:r w:rsidRPr="00FE4562">
        <w:rPr>
          <w:rFonts w:eastAsia="Times New Roman" w:cs="Times New Roman"/>
          <w:i/>
          <w:sz w:val="24"/>
          <w:szCs w:val="24"/>
          <w:lang w:eastAsia="pt-BR"/>
        </w:rPr>
        <w:t>Agregue filas de ser necesario.</w:t>
      </w:r>
    </w:p>
    <w:p w:rsidR="00904385" w:rsidRPr="00FE4562" w:rsidRDefault="00904385" w:rsidP="00904385">
      <w:pPr>
        <w:autoSpaceDE w:val="0"/>
        <w:autoSpaceDN w:val="0"/>
        <w:spacing w:after="0" w:line="240" w:lineRule="auto"/>
        <w:rPr>
          <w:rFonts w:eastAsia="Times New Roman" w:cs="Times New Roman"/>
          <w:sz w:val="24"/>
          <w:szCs w:val="24"/>
          <w:lang w:eastAsia="pt-BR"/>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418"/>
      </w:tblGrid>
      <w:tr w:rsidR="00904385" w:rsidRPr="00FE4562" w:rsidTr="00904385">
        <w:tc>
          <w:tcPr>
            <w:tcW w:w="3227" w:type="dxa"/>
            <w:shd w:val="clear" w:color="auto" w:fill="auto"/>
          </w:tcPr>
          <w:p w:rsidR="00904385" w:rsidRPr="00FE4562" w:rsidRDefault="00904385" w:rsidP="00904385">
            <w:pPr>
              <w:autoSpaceDE w:val="0"/>
              <w:autoSpaceDN w:val="0"/>
              <w:spacing w:after="0" w:line="240" w:lineRule="auto"/>
              <w:ind w:left="426" w:hanging="426"/>
              <w:jc w:val="center"/>
              <w:rPr>
                <w:rFonts w:eastAsia="Times New Roman" w:cs="Times New Roman"/>
                <w:sz w:val="24"/>
                <w:szCs w:val="24"/>
                <w:lang w:eastAsia="pt-BR"/>
              </w:rPr>
            </w:pPr>
            <w:r w:rsidRPr="00FE4562">
              <w:rPr>
                <w:rFonts w:eastAsia="Times New Roman" w:cs="Times New Roman"/>
                <w:sz w:val="24"/>
                <w:szCs w:val="24"/>
                <w:lang w:eastAsia="pt-BR"/>
              </w:rPr>
              <w:lastRenderedPageBreak/>
              <w:t>Institución o Entidad</w:t>
            </w:r>
          </w:p>
        </w:tc>
        <w:tc>
          <w:tcPr>
            <w:tcW w:w="5418" w:type="dxa"/>
            <w:shd w:val="clear" w:color="auto" w:fill="auto"/>
          </w:tcPr>
          <w:p w:rsidR="00904385" w:rsidRPr="00FE4562" w:rsidRDefault="00904385" w:rsidP="00904385">
            <w:pPr>
              <w:autoSpaceDE w:val="0"/>
              <w:autoSpaceDN w:val="0"/>
              <w:spacing w:after="0" w:line="240" w:lineRule="auto"/>
              <w:ind w:left="426" w:hanging="426"/>
              <w:jc w:val="center"/>
              <w:rPr>
                <w:rFonts w:eastAsia="Times New Roman" w:cs="Times New Roman"/>
                <w:sz w:val="24"/>
                <w:szCs w:val="24"/>
                <w:lang w:eastAsia="pt-BR"/>
              </w:rPr>
            </w:pPr>
            <w:r w:rsidRPr="00FE4562">
              <w:rPr>
                <w:rFonts w:eastAsia="Times New Roman" w:cs="Times New Roman"/>
                <w:sz w:val="24"/>
                <w:szCs w:val="24"/>
                <w:lang w:eastAsia="pt-BR"/>
              </w:rPr>
              <w:t>Apoyo a brindar (económico, técnico, recursos humanos, etc.)</w:t>
            </w:r>
          </w:p>
        </w:tc>
      </w:tr>
      <w:tr w:rsidR="00904385" w:rsidRPr="00FE4562" w:rsidTr="00904385">
        <w:trPr>
          <w:trHeight w:val="550"/>
        </w:trPr>
        <w:tc>
          <w:tcPr>
            <w:tcW w:w="3227" w:type="dxa"/>
            <w:shd w:val="clear" w:color="auto" w:fill="auto"/>
          </w:tcPr>
          <w:p w:rsidR="00904385" w:rsidRPr="00FE4562" w:rsidRDefault="00904385" w:rsidP="00904385">
            <w:pPr>
              <w:autoSpaceDE w:val="0"/>
              <w:autoSpaceDN w:val="0"/>
              <w:spacing w:after="0" w:line="240" w:lineRule="auto"/>
              <w:ind w:left="426" w:hanging="426"/>
              <w:jc w:val="both"/>
              <w:rPr>
                <w:rFonts w:eastAsia="Times New Roman" w:cs="Times New Roman"/>
                <w:sz w:val="24"/>
                <w:szCs w:val="24"/>
                <w:lang w:eastAsia="pt-BR"/>
              </w:rPr>
            </w:pPr>
          </w:p>
        </w:tc>
        <w:tc>
          <w:tcPr>
            <w:tcW w:w="5418" w:type="dxa"/>
            <w:shd w:val="clear" w:color="auto" w:fill="auto"/>
          </w:tcPr>
          <w:p w:rsidR="00904385" w:rsidRPr="00FE4562" w:rsidRDefault="00904385" w:rsidP="00904385">
            <w:pPr>
              <w:autoSpaceDE w:val="0"/>
              <w:autoSpaceDN w:val="0"/>
              <w:spacing w:after="0" w:line="240" w:lineRule="auto"/>
              <w:ind w:left="426" w:hanging="426"/>
              <w:jc w:val="both"/>
              <w:rPr>
                <w:rFonts w:eastAsia="Times New Roman" w:cs="Times New Roman"/>
                <w:sz w:val="24"/>
                <w:szCs w:val="24"/>
                <w:lang w:eastAsia="pt-BR"/>
              </w:rPr>
            </w:pPr>
          </w:p>
        </w:tc>
      </w:tr>
      <w:tr w:rsidR="00904385" w:rsidRPr="00FE4562" w:rsidTr="00904385">
        <w:trPr>
          <w:trHeight w:val="558"/>
        </w:trPr>
        <w:tc>
          <w:tcPr>
            <w:tcW w:w="3227" w:type="dxa"/>
            <w:shd w:val="clear" w:color="auto" w:fill="auto"/>
          </w:tcPr>
          <w:p w:rsidR="00904385" w:rsidRPr="00FE4562" w:rsidRDefault="00904385" w:rsidP="00904385">
            <w:pPr>
              <w:autoSpaceDE w:val="0"/>
              <w:autoSpaceDN w:val="0"/>
              <w:spacing w:after="0" w:line="240" w:lineRule="auto"/>
              <w:ind w:left="426" w:hanging="426"/>
              <w:jc w:val="both"/>
              <w:rPr>
                <w:rFonts w:eastAsia="Times New Roman" w:cs="Times New Roman"/>
                <w:sz w:val="24"/>
                <w:szCs w:val="24"/>
                <w:lang w:eastAsia="pt-BR"/>
              </w:rPr>
            </w:pPr>
          </w:p>
        </w:tc>
        <w:tc>
          <w:tcPr>
            <w:tcW w:w="5418" w:type="dxa"/>
            <w:shd w:val="clear" w:color="auto" w:fill="auto"/>
          </w:tcPr>
          <w:p w:rsidR="00904385" w:rsidRPr="00FE4562" w:rsidRDefault="00904385" w:rsidP="00904385">
            <w:pPr>
              <w:autoSpaceDE w:val="0"/>
              <w:autoSpaceDN w:val="0"/>
              <w:spacing w:after="0" w:line="240" w:lineRule="auto"/>
              <w:ind w:left="426" w:hanging="426"/>
              <w:jc w:val="both"/>
              <w:rPr>
                <w:rFonts w:eastAsia="Times New Roman" w:cs="Times New Roman"/>
                <w:sz w:val="24"/>
                <w:szCs w:val="24"/>
                <w:lang w:eastAsia="pt-BR"/>
              </w:rPr>
            </w:pPr>
          </w:p>
        </w:tc>
      </w:tr>
      <w:tr w:rsidR="00904385" w:rsidRPr="00FE4562" w:rsidTr="00904385">
        <w:trPr>
          <w:trHeight w:val="558"/>
        </w:trPr>
        <w:tc>
          <w:tcPr>
            <w:tcW w:w="3227" w:type="dxa"/>
            <w:shd w:val="clear" w:color="auto" w:fill="auto"/>
          </w:tcPr>
          <w:p w:rsidR="00904385" w:rsidRPr="00FE4562" w:rsidRDefault="00904385" w:rsidP="00904385">
            <w:pPr>
              <w:autoSpaceDE w:val="0"/>
              <w:autoSpaceDN w:val="0"/>
              <w:spacing w:after="0" w:line="240" w:lineRule="auto"/>
              <w:ind w:left="426" w:hanging="426"/>
              <w:jc w:val="both"/>
              <w:rPr>
                <w:rFonts w:eastAsia="Times New Roman" w:cs="Times New Roman"/>
                <w:sz w:val="24"/>
                <w:szCs w:val="24"/>
                <w:lang w:eastAsia="pt-BR"/>
              </w:rPr>
            </w:pPr>
          </w:p>
        </w:tc>
        <w:tc>
          <w:tcPr>
            <w:tcW w:w="5418" w:type="dxa"/>
            <w:shd w:val="clear" w:color="auto" w:fill="auto"/>
          </w:tcPr>
          <w:p w:rsidR="00904385" w:rsidRPr="00FE4562" w:rsidRDefault="00904385" w:rsidP="00904385">
            <w:pPr>
              <w:autoSpaceDE w:val="0"/>
              <w:autoSpaceDN w:val="0"/>
              <w:spacing w:after="0" w:line="240" w:lineRule="auto"/>
              <w:ind w:left="426" w:hanging="426"/>
              <w:jc w:val="both"/>
              <w:rPr>
                <w:rFonts w:eastAsia="Times New Roman" w:cs="Times New Roman"/>
                <w:sz w:val="24"/>
                <w:szCs w:val="24"/>
                <w:lang w:eastAsia="pt-BR"/>
              </w:rPr>
            </w:pPr>
          </w:p>
        </w:tc>
      </w:tr>
    </w:tbl>
    <w:p w:rsidR="00904385" w:rsidRPr="00FE4562" w:rsidRDefault="00904385" w:rsidP="007F6F4E">
      <w:pPr>
        <w:pStyle w:val="Prrafodelista"/>
      </w:pPr>
    </w:p>
    <w:p w:rsidR="00BE20AA" w:rsidRPr="00FE4562" w:rsidRDefault="00BE20AA" w:rsidP="00BE20AA">
      <w:pPr>
        <w:autoSpaceDE w:val="0"/>
        <w:autoSpaceDN w:val="0"/>
        <w:adjustRightInd w:val="0"/>
        <w:spacing w:after="0" w:line="360" w:lineRule="auto"/>
        <w:rPr>
          <w:b/>
          <w:sz w:val="28"/>
          <w:szCs w:val="28"/>
        </w:rPr>
      </w:pPr>
      <w:r w:rsidRPr="00FE4562">
        <w:t xml:space="preserve">12) </w:t>
      </w:r>
      <w:r w:rsidRPr="00FE4562">
        <w:rPr>
          <w:b/>
          <w:sz w:val="28"/>
          <w:szCs w:val="28"/>
        </w:rPr>
        <w:t xml:space="preserve"> CARGA HORARIA. </w:t>
      </w:r>
    </w:p>
    <w:tbl>
      <w:tblPr>
        <w:tblStyle w:val="Tablaconcuadrcula"/>
        <w:tblW w:w="0" w:type="auto"/>
        <w:tblLook w:val="04A0" w:firstRow="1" w:lastRow="0" w:firstColumn="1" w:lastColumn="0" w:noHBand="0" w:noVBand="1"/>
      </w:tblPr>
      <w:tblGrid>
        <w:gridCol w:w="9779"/>
      </w:tblGrid>
      <w:tr w:rsidR="00BE20AA" w:rsidRPr="00FE4562" w:rsidTr="00BE20AA">
        <w:tc>
          <w:tcPr>
            <w:tcW w:w="9779" w:type="dxa"/>
          </w:tcPr>
          <w:p w:rsidR="00BE20AA" w:rsidRPr="00FE4562" w:rsidRDefault="00BE20AA" w:rsidP="00BE20AA">
            <w:pPr>
              <w:autoSpaceDE w:val="0"/>
              <w:autoSpaceDN w:val="0"/>
              <w:adjustRightInd w:val="0"/>
              <w:spacing w:after="0" w:line="360" w:lineRule="auto"/>
              <w:rPr>
                <w:sz w:val="22"/>
                <w:szCs w:val="22"/>
              </w:rPr>
            </w:pPr>
            <w:r w:rsidRPr="00FE4562">
              <w:rPr>
                <w:sz w:val="22"/>
                <w:szCs w:val="22"/>
              </w:rPr>
              <w:t xml:space="preserve">(Carga horaria total de LA Jornada, charla, </w:t>
            </w:r>
            <w:r w:rsidR="001D6203" w:rsidRPr="00FE4562">
              <w:rPr>
                <w:sz w:val="22"/>
                <w:szCs w:val="22"/>
              </w:rPr>
              <w:t>conferencia.)</w:t>
            </w:r>
          </w:p>
        </w:tc>
      </w:tr>
    </w:tbl>
    <w:p w:rsidR="00BE20AA" w:rsidRPr="00FE4562" w:rsidRDefault="00BE20AA" w:rsidP="00BE20AA">
      <w:pPr>
        <w:autoSpaceDE w:val="0"/>
        <w:autoSpaceDN w:val="0"/>
        <w:adjustRightInd w:val="0"/>
        <w:spacing w:after="0" w:line="360" w:lineRule="auto"/>
        <w:rPr>
          <w:b/>
          <w:sz w:val="28"/>
          <w:szCs w:val="28"/>
        </w:rPr>
      </w:pPr>
    </w:p>
    <w:p w:rsidR="007F6F4E" w:rsidRPr="00FE4562" w:rsidRDefault="007F6F4E" w:rsidP="007F6F4E">
      <w:pPr>
        <w:pStyle w:val="Prrafodelista"/>
      </w:pPr>
    </w:p>
    <w:p w:rsidR="00BE20AA" w:rsidRPr="00FE4562" w:rsidRDefault="00BE20AA">
      <w:pPr>
        <w:spacing w:after="200" w:line="276" w:lineRule="auto"/>
      </w:pPr>
      <w:r w:rsidRPr="00FE4562">
        <w:br w:type="page"/>
      </w:r>
    </w:p>
    <w:p w:rsidR="00AD6487" w:rsidRPr="00FE4562" w:rsidRDefault="00AD6487" w:rsidP="00346CD1">
      <w:pPr>
        <w:spacing w:after="200" w:line="276" w:lineRule="auto"/>
        <w:rPr>
          <w:b/>
          <w:sz w:val="28"/>
          <w:szCs w:val="28"/>
        </w:rPr>
      </w:pPr>
      <w:r w:rsidRPr="00FE4562">
        <w:rPr>
          <w:b/>
          <w:sz w:val="28"/>
          <w:szCs w:val="28"/>
        </w:rPr>
        <w:lastRenderedPageBreak/>
        <w:t xml:space="preserve">|2| PLANILLA RESUMEN </w:t>
      </w:r>
    </w:p>
    <w:p w:rsidR="00AD6487" w:rsidRPr="00FE4562" w:rsidRDefault="00AD6487" w:rsidP="00AD6487">
      <w:pPr>
        <w:tabs>
          <w:tab w:val="left" w:pos="360"/>
        </w:tabs>
        <w:rPr>
          <w:rFonts w:cstheme="minorHAnsi"/>
          <w:b/>
          <w:i/>
          <w:sz w:val="22"/>
          <w:szCs w:val="22"/>
        </w:rPr>
      </w:pPr>
    </w:p>
    <w:p w:rsidR="00AD6487" w:rsidRPr="00FE4562" w:rsidRDefault="00AD6487" w:rsidP="00AD6487">
      <w:pPr>
        <w:tabs>
          <w:tab w:val="left" w:pos="1440"/>
        </w:tabs>
        <w:suppressAutoHyphens/>
        <w:spacing w:after="0" w:line="240" w:lineRule="auto"/>
        <w:jc w:val="both"/>
        <w:rPr>
          <w:rFonts w:cstheme="minorHAnsi"/>
          <w:b/>
          <w:sz w:val="22"/>
          <w:szCs w:val="22"/>
        </w:rPr>
      </w:pPr>
      <w:r w:rsidRPr="00FE4562">
        <w:rPr>
          <w:rFonts w:cstheme="minorHAnsi"/>
          <w:b/>
          <w:sz w:val="22"/>
          <w:szCs w:val="22"/>
        </w:rPr>
        <w:t>Título:</w:t>
      </w:r>
    </w:p>
    <w:p w:rsidR="00AD6487" w:rsidRPr="00FE4562" w:rsidRDefault="00AD6487" w:rsidP="00AD6487">
      <w:pPr>
        <w:tabs>
          <w:tab w:val="left" w:pos="1440"/>
        </w:tabs>
        <w:suppressAutoHyphens/>
        <w:spacing w:after="0" w:line="240" w:lineRule="auto"/>
        <w:jc w:val="both"/>
        <w:rPr>
          <w:rFonts w:cstheme="minorHAnsi"/>
          <w:b/>
          <w:sz w:val="22"/>
          <w:szCs w:val="22"/>
        </w:rPr>
      </w:pPr>
    </w:p>
    <w:p w:rsidR="00AD6487" w:rsidRPr="00FE4562" w:rsidRDefault="00AD6487" w:rsidP="00AD6487">
      <w:pPr>
        <w:tabs>
          <w:tab w:val="left" w:pos="1440"/>
        </w:tabs>
        <w:suppressAutoHyphens/>
        <w:spacing w:after="0" w:line="240" w:lineRule="auto"/>
        <w:jc w:val="both"/>
        <w:rPr>
          <w:rFonts w:cstheme="minorHAnsi"/>
          <w:sz w:val="22"/>
          <w:szCs w:val="22"/>
        </w:rPr>
      </w:pPr>
      <w:r w:rsidRPr="00FE4562">
        <w:rPr>
          <w:rFonts w:cstheme="minorHAnsi"/>
          <w:b/>
          <w:sz w:val="22"/>
          <w:szCs w:val="22"/>
        </w:rPr>
        <w:t xml:space="preserve">Cupo </w:t>
      </w:r>
      <w:r w:rsidRPr="00FE4562">
        <w:rPr>
          <w:rFonts w:cstheme="minorHAnsi"/>
          <w:iCs/>
          <w:sz w:val="22"/>
          <w:szCs w:val="22"/>
        </w:rPr>
        <w:t xml:space="preserve">(especificar </w:t>
      </w:r>
      <w:r w:rsidRPr="00FE4562">
        <w:rPr>
          <w:rFonts w:cstheme="minorHAnsi"/>
          <w:b/>
          <w:iCs/>
          <w:sz w:val="22"/>
          <w:szCs w:val="22"/>
        </w:rPr>
        <w:t>cupo mínimo</w:t>
      </w:r>
      <w:r w:rsidRPr="00FE4562">
        <w:rPr>
          <w:rFonts w:cstheme="minorHAnsi"/>
          <w:iCs/>
          <w:sz w:val="22"/>
          <w:szCs w:val="22"/>
        </w:rPr>
        <w:t xml:space="preserve"> para el dictado y </w:t>
      </w:r>
      <w:r w:rsidRPr="00FE4562">
        <w:rPr>
          <w:rFonts w:cstheme="minorHAnsi"/>
          <w:b/>
          <w:iCs/>
          <w:sz w:val="22"/>
          <w:szCs w:val="22"/>
        </w:rPr>
        <w:t>cupo máximo</w:t>
      </w:r>
      <w:r w:rsidRPr="00FE4562">
        <w:rPr>
          <w:rFonts w:cstheme="minorHAnsi"/>
          <w:iCs/>
          <w:sz w:val="22"/>
          <w:szCs w:val="22"/>
        </w:rPr>
        <w:t>, en caso de considerarlo necesario)</w:t>
      </w:r>
    </w:p>
    <w:p w:rsidR="00AD6487" w:rsidRPr="00FE4562" w:rsidRDefault="00AD6487" w:rsidP="00AD6487">
      <w:pPr>
        <w:tabs>
          <w:tab w:val="left" w:pos="1440"/>
        </w:tabs>
        <w:suppressAutoHyphens/>
        <w:spacing w:after="0" w:line="240" w:lineRule="auto"/>
        <w:jc w:val="both"/>
        <w:rPr>
          <w:rFonts w:cstheme="minorHAnsi"/>
          <w:sz w:val="22"/>
          <w:szCs w:val="22"/>
        </w:rPr>
      </w:pPr>
    </w:p>
    <w:p w:rsidR="00AD6487" w:rsidRPr="00FE4562" w:rsidRDefault="00AD6487" w:rsidP="00AD6487">
      <w:pPr>
        <w:tabs>
          <w:tab w:val="left" w:pos="1440"/>
        </w:tabs>
        <w:suppressAutoHyphens/>
        <w:spacing w:after="0" w:line="240" w:lineRule="auto"/>
        <w:jc w:val="both"/>
        <w:rPr>
          <w:rFonts w:cstheme="minorHAnsi"/>
          <w:bCs/>
          <w:sz w:val="22"/>
          <w:szCs w:val="22"/>
        </w:rPr>
      </w:pPr>
      <w:r w:rsidRPr="00FE4562">
        <w:rPr>
          <w:rFonts w:cstheme="minorHAnsi"/>
          <w:b/>
          <w:sz w:val="22"/>
          <w:szCs w:val="22"/>
        </w:rPr>
        <w:t xml:space="preserve">Aranceles </w:t>
      </w:r>
      <w:r w:rsidRPr="00FE4562">
        <w:rPr>
          <w:rFonts w:cstheme="minorHAnsi"/>
          <w:bCs/>
          <w:sz w:val="22"/>
          <w:szCs w:val="22"/>
        </w:rPr>
        <w:t>(especificar lo que corresponda a la propuesta presentada)</w:t>
      </w:r>
    </w:p>
    <w:tbl>
      <w:tblPr>
        <w:tblW w:w="0" w:type="auto"/>
        <w:tblInd w:w="-8" w:type="dxa"/>
        <w:tblLayout w:type="fixed"/>
        <w:tblCellMar>
          <w:left w:w="70" w:type="dxa"/>
          <w:right w:w="70" w:type="dxa"/>
        </w:tblCellMar>
        <w:tblLook w:val="0000" w:firstRow="0" w:lastRow="0" w:firstColumn="0" w:lastColumn="0" w:noHBand="0" w:noVBand="0"/>
      </w:tblPr>
      <w:tblGrid>
        <w:gridCol w:w="7307"/>
        <w:gridCol w:w="2431"/>
      </w:tblGrid>
      <w:tr w:rsidR="00AD6487" w:rsidRPr="00FE4562" w:rsidTr="00AD6487">
        <w:tc>
          <w:tcPr>
            <w:tcW w:w="7307" w:type="dxa"/>
            <w:tcBorders>
              <w:top w:val="single" w:sz="1" w:space="0" w:color="000000"/>
              <w:left w:val="single" w:sz="1" w:space="0" w:color="000000"/>
              <w:bottom w:val="single" w:sz="1" w:space="0" w:color="000000"/>
            </w:tcBorders>
            <w:shd w:val="clear" w:color="auto" w:fill="auto"/>
          </w:tcPr>
          <w:p w:rsidR="00AD6487" w:rsidRPr="00FE4562" w:rsidRDefault="00AD6487" w:rsidP="00AD6487">
            <w:pPr>
              <w:numPr>
                <w:ilvl w:val="0"/>
                <w:numId w:val="20"/>
              </w:numPr>
              <w:tabs>
                <w:tab w:val="left" w:pos="1440"/>
              </w:tabs>
              <w:suppressAutoHyphens/>
              <w:spacing w:after="0" w:line="240" w:lineRule="auto"/>
              <w:ind w:left="360" w:hanging="360"/>
              <w:jc w:val="both"/>
              <w:rPr>
                <w:rFonts w:cstheme="minorHAnsi"/>
                <w:iCs/>
                <w:sz w:val="22"/>
                <w:szCs w:val="22"/>
              </w:rPr>
            </w:pPr>
            <w:r w:rsidRPr="00FE4562">
              <w:rPr>
                <w:rFonts w:cstheme="minorHAnsi"/>
                <w:iCs/>
                <w:sz w:val="22"/>
                <w:szCs w:val="22"/>
              </w:rPr>
              <w:t>Aranceles para estudiantes de la UPC:$</w:t>
            </w:r>
          </w:p>
          <w:p w:rsidR="00AD6487" w:rsidRPr="00FE4562" w:rsidRDefault="00AD6487" w:rsidP="00AD6487">
            <w:pPr>
              <w:numPr>
                <w:ilvl w:val="0"/>
                <w:numId w:val="20"/>
              </w:numPr>
              <w:tabs>
                <w:tab w:val="left" w:pos="1440"/>
              </w:tabs>
              <w:suppressAutoHyphens/>
              <w:spacing w:after="0" w:line="240" w:lineRule="auto"/>
              <w:ind w:left="360" w:hanging="360"/>
              <w:jc w:val="both"/>
              <w:rPr>
                <w:rFonts w:cstheme="minorHAnsi"/>
                <w:iCs/>
                <w:sz w:val="22"/>
                <w:szCs w:val="22"/>
              </w:rPr>
            </w:pPr>
            <w:r w:rsidRPr="00FE4562">
              <w:rPr>
                <w:rFonts w:cstheme="minorHAnsi"/>
                <w:iCs/>
                <w:sz w:val="22"/>
                <w:szCs w:val="22"/>
              </w:rPr>
              <w:t>Aranceles para docentes de la UPC: $</w:t>
            </w:r>
          </w:p>
          <w:p w:rsidR="00AD6487" w:rsidRPr="00FE4562" w:rsidRDefault="00AD6487" w:rsidP="00AD6487">
            <w:pPr>
              <w:numPr>
                <w:ilvl w:val="0"/>
                <w:numId w:val="20"/>
              </w:numPr>
              <w:tabs>
                <w:tab w:val="left" w:pos="1440"/>
              </w:tabs>
              <w:suppressAutoHyphens/>
              <w:spacing w:after="0" w:line="240" w:lineRule="auto"/>
              <w:ind w:left="360" w:hanging="360"/>
              <w:jc w:val="both"/>
              <w:rPr>
                <w:rFonts w:cstheme="minorHAnsi"/>
                <w:iCs/>
                <w:sz w:val="22"/>
                <w:szCs w:val="22"/>
              </w:rPr>
            </w:pPr>
            <w:r w:rsidRPr="00FE4562">
              <w:rPr>
                <w:rFonts w:cstheme="minorHAnsi"/>
                <w:iCs/>
                <w:sz w:val="22"/>
                <w:szCs w:val="22"/>
              </w:rPr>
              <w:t>Publico general:$</w:t>
            </w:r>
          </w:p>
          <w:p w:rsidR="00AD6487" w:rsidRPr="00FE4562" w:rsidRDefault="00AD6487" w:rsidP="00AD6487">
            <w:pPr>
              <w:numPr>
                <w:ilvl w:val="0"/>
                <w:numId w:val="20"/>
              </w:numPr>
              <w:tabs>
                <w:tab w:val="left" w:pos="1440"/>
              </w:tabs>
              <w:suppressAutoHyphens/>
              <w:spacing w:after="0" w:line="240" w:lineRule="auto"/>
              <w:ind w:left="360" w:hanging="360"/>
              <w:jc w:val="both"/>
              <w:rPr>
                <w:rFonts w:cstheme="minorHAnsi"/>
                <w:iCs/>
                <w:sz w:val="22"/>
                <w:szCs w:val="22"/>
              </w:rPr>
            </w:pPr>
            <w:r w:rsidRPr="00FE4562">
              <w:rPr>
                <w:rFonts w:cstheme="minorHAnsi"/>
                <w:iCs/>
                <w:sz w:val="22"/>
                <w:szCs w:val="22"/>
              </w:rPr>
              <w:t>Cantidad y/o porcentaje de becas que se pueden o prevean otorgar (para alumnos de UPC)</w:t>
            </w:r>
          </w:p>
        </w:tc>
        <w:tc>
          <w:tcPr>
            <w:tcW w:w="2431" w:type="dxa"/>
            <w:tcBorders>
              <w:top w:val="single" w:sz="1" w:space="0" w:color="000000"/>
              <w:left w:val="single" w:sz="1" w:space="0" w:color="000000"/>
              <w:bottom w:val="single" w:sz="1" w:space="0" w:color="000000"/>
              <w:right w:val="single" w:sz="1" w:space="0" w:color="000000"/>
            </w:tcBorders>
            <w:shd w:val="clear" w:color="auto" w:fill="auto"/>
          </w:tcPr>
          <w:p w:rsidR="00AD6487" w:rsidRPr="00FE4562" w:rsidRDefault="00AD6487" w:rsidP="00AD6487">
            <w:pPr>
              <w:tabs>
                <w:tab w:val="left" w:pos="360"/>
              </w:tabs>
              <w:snapToGrid w:val="0"/>
              <w:rPr>
                <w:rFonts w:cstheme="minorHAnsi"/>
                <w:sz w:val="22"/>
                <w:szCs w:val="22"/>
              </w:rPr>
            </w:pPr>
          </w:p>
        </w:tc>
      </w:tr>
    </w:tbl>
    <w:p w:rsidR="00AD6487" w:rsidRPr="00FE4562" w:rsidRDefault="00AD6487" w:rsidP="00AD6487">
      <w:pPr>
        <w:rPr>
          <w:rFonts w:cstheme="minorHAnsi"/>
          <w:sz w:val="22"/>
          <w:szCs w:val="22"/>
        </w:rPr>
      </w:pPr>
      <w:r w:rsidRPr="00FE4562">
        <w:rPr>
          <w:rFonts w:cstheme="minorHAnsi"/>
          <w:sz w:val="22"/>
          <w:szCs w:val="22"/>
        </w:rPr>
        <w:t>Nota: las becas se acuerdan previamente entre la Secretaría de Extensión y el capacitador, según las posibilidades del mismo.</w:t>
      </w:r>
    </w:p>
    <w:p w:rsidR="00AD6487" w:rsidRPr="00FE4562" w:rsidRDefault="00AD6487" w:rsidP="00AD6487">
      <w:pPr>
        <w:suppressAutoHyphens/>
        <w:spacing w:after="0" w:line="240" w:lineRule="auto"/>
        <w:jc w:val="both"/>
        <w:rPr>
          <w:rFonts w:cstheme="minorHAnsi"/>
          <w:b/>
          <w:sz w:val="22"/>
          <w:szCs w:val="22"/>
        </w:rPr>
      </w:pPr>
      <w:r w:rsidRPr="00FE4562">
        <w:rPr>
          <w:rFonts w:cstheme="minorHAnsi"/>
          <w:b/>
          <w:sz w:val="22"/>
          <w:szCs w:val="22"/>
        </w:rPr>
        <w:t xml:space="preserve">Dictado </w:t>
      </w:r>
    </w:p>
    <w:tbl>
      <w:tblPr>
        <w:tblW w:w="0" w:type="auto"/>
        <w:tblInd w:w="-8" w:type="dxa"/>
        <w:tblLayout w:type="fixed"/>
        <w:tblCellMar>
          <w:left w:w="70" w:type="dxa"/>
          <w:right w:w="70" w:type="dxa"/>
        </w:tblCellMar>
        <w:tblLook w:val="0000" w:firstRow="0" w:lastRow="0" w:firstColumn="0" w:lastColumn="0" w:noHBand="0" w:noVBand="0"/>
      </w:tblPr>
      <w:tblGrid>
        <w:gridCol w:w="7300"/>
        <w:gridCol w:w="2438"/>
      </w:tblGrid>
      <w:tr w:rsidR="00AD6487" w:rsidRPr="00FE4562" w:rsidTr="00AD6487">
        <w:tc>
          <w:tcPr>
            <w:tcW w:w="7300" w:type="dxa"/>
            <w:tcBorders>
              <w:top w:val="single" w:sz="1" w:space="0" w:color="000000"/>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4"/>
              </w:numPr>
              <w:snapToGrid w:val="0"/>
              <w:ind w:left="360" w:hanging="360"/>
              <w:rPr>
                <w:rFonts w:asciiTheme="minorHAnsi" w:hAnsiTheme="minorHAnsi" w:cstheme="minorHAnsi"/>
                <w:iCs/>
                <w:szCs w:val="22"/>
              </w:rPr>
            </w:pPr>
            <w:r w:rsidRPr="00FE4562">
              <w:rPr>
                <w:rFonts w:asciiTheme="minorHAnsi" w:hAnsiTheme="minorHAnsi" w:cstheme="minorHAnsi"/>
                <w:iCs/>
                <w:szCs w:val="22"/>
              </w:rPr>
              <w:t>Día/s.</w:t>
            </w:r>
          </w:p>
        </w:tc>
        <w:tc>
          <w:tcPr>
            <w:tcW w:w="2438" w:type="dxa"/>
            <w:tcBorders>
              <w:top w:val="single" w:sz="1" w:space="0" w:color="000000"/>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r w:rsidR="00AD6487" w:rsidRPr="00FE4562" w:rsidTr="00AD6487">
        <w:tc>
          <w:tcPr>
            <w:tcW w:w="7300" w:type="dxa"/>
            <w:tcBorders>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4"/>
              </w:numPr>
              <w:snapToGrid w:val="0"/>
              <w:ind w:left="360" w:hanging="360"/>
              <w:rPr>
                <w:rFonts w:asciiTheme="minorHAnsi" w:hAnsiTheme="minorHAnsi" w:cstheme="minorHAnsi"/>
                <w:iCs/>
                <w:szCs w:val="22"/>
              </w:rPr>
            </w:pPr>
            <w:r w:rsidRPr="00FE4562">
              <w:rPr>
                <w:rFonts w:asciiTheme="minorHAnsi" w:hAnsiTheme="minorHAnsi" w:cstheme="minorHAnsi"/>
                <w:iCs/>
                <w:szCs w:val="22"/>
              </w:rPr>
              <w:t>Horario</w:t>
            </w:r>
          </w:p>
        </w:tc>
        <w:tc>
          <w:tcPr>
            <w:tcW w:w="2438"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r w:rsidR="00AD6487" w:rsidRPr="00FE4562" w:rsidTr="00AD6487">
        <w:tc>
          <w:tcPr>
            <w:tcW w:w="7300" w:type="dxa"/>
            <w:tcBorders>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4"/>
              </w:numPr>
              <w:snapToGrid w:val="0"/>
              <w:ind w:left="360" w:hanging="360"/>
              <w:rPr>
                <w:rFonts w:asciiTheme="minorHAnsi" w:hAnsiTheme="minorHAnsi" w:cstheme="minorHAnsi"/>
                <w:iCs/>
                <w:szCs w:val="22"/>
              </w:rPr>
            </w:pPr>
            <w:r w:rsidRPr="00FE4562">
              <w:rPr>
                <w:rFonts w:asciiTheme="minorHAnsi" w:hAnsiTheme="minorHAnsi" w:cstheme="minorHAnsi"/>
                <w:iCs/>
                <w:szCs w:val="22"/>
              </w:rPr>
              <w:t>Fecha de iniciación.</w:t>
            </w:r>
          </w:p>
        </w:tc>
        <w:tc>
          <w:tcPr>
            <w:tcW w:w="2438"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r w:rsidR="00AD6487" w:rsidRPr="00FE4562" w:rsidTr="00AD6487">
        <w:tc>
          <w:tcPr>
            <w:tcW w:w="7300" w:type="dxa"/>
            <w:tcBorders>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4"/>
              </w:numPr>
              <w:snapToGrid w:val="0"/>
              <w:ind w:left="360" w:hanging="360"/>
              <w:rPr>
                <w:rFonts w:asciiTheme="minorHAnsi" w:hAnsiTheme="minorHAnsi" w:cstheme="minorHAnsi"/>
                <w:iCs/>
                <w:szCs w:val="22"/>
              </w:rPr>
            </w:pPr>
            <w:r w:rsidRPr="00FE4562">
              <w:rPr>
                <w:rFonts w:asciiTheme="minorHAnsi" w:hAnsiTheme="minorHAnsi" w:cstheme="minorHAnsi"/>
                <w:iCs/>
                <w:szCs w:val="22"/>
              </w:rPr>
              <w:t>Fecha de finalización.</w:t>
            </w:r>
          </w:p>
        </w:tc>
        <w:tc>
          <w:tcPr>
            <w:tcW w:w="2438"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r w:rsidR="00AD6487" w:rsidRPr="00FE4562" w:rsidTr="00AD6487">
        <w:tc>
          <w:tcPr>
            <w:tcW w:w="7300" w:type="dxa"/>
            <w:tcBorders>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4"/>
              </w:numPr>
              <w:snapToGrid w:val="0"/>
              <w:ind w:left="360" w:hanging="360"/>
              <w:rPr>
                <w:rFonts w:asciiTheme="minorHAnsi" w:hAnsiTheme="minorHAnsi" w:cstheme="minorHAnsi"/>
                <w:iCs/>
                <w:szCs w:val="22"/>
              </w:rPr>
            </w:pPr>
            <w:r w:rsidRPr="00FE4562">
              <w:rPr>
                <w:rFonts w:asciiTheme="minorHAnsi" w:hAnsiTheme="minorHAnsi" w:cstheme="minorHAnsi"/>
                <w:iCs/>
                <w:szCs w:val="22"/>
              </w:rPr>
              <w:t xml:space="preserve">Frecuencia. </w:t>
            </w:r>
          </w:p>
        </w:tc>
        <w:tc>
          <w:tcPr>
            <w:tcW w:w="2438"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r w:rsidR="00AD6487" w:rsidRPr="00FE4562" w:rsidTr="00AD6487">
        <w:tc>
          <w:tcPr>
            <w:tcW w:w="7300" w:type="dxa"/>
            <w:tcBorders>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4"/>
              </w:numPr>
              <w:snapToGrid w:val="0"/>
              <w:ind w:left="360" w:hanging="360"/>
              <w:rPr>
                <w:rFonts w:asciiTheme="minorHAnsi" w:hAnsiTheme="minorHAnsi" w:cstheme="minorHAnsi"/>
                <w:iCs/>
                <w:szCs w:val="22"/>
              </w:rPr>
            </w:pPr>
            <w:r w:rsidRPr="00FE4562">
              <w:rPr>
                <w:rFonts w:asciiTheme="minorHAnsi" w:hAnsiTheme="minorHAnsi" w:cstheme="minorHAnsi"/>
                <w:iCs/>
                <w:szCs w:val="22"/>
              </w:rPr>
              <w:t>N° de encuentros</w:t>
            </w:r>
          </w:p>
        </w:tc>
        <w:tc>
          <w:tcPr>
            <w:tcW w:w="2438"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bl>
    <w:p w:rsidR="00AD6487" w:rsidRPr="00FE4562" w:rsidRDefault="00AD6487" w:rsidP="00AD6487">
      <w:pPr>
        <w:pStyle w:val="WW-Textoindependiente2"/>
        <w:rPr>
          <w:rFonts w:asciiTheme="minorHAnsi" w:hAnsiTheme="minorHAnsi" w:cstheme="minorHAnsi"/>
          <w:szCs w:val="22"/>
        </w:rPr>
      </w:pPr>
    </w:p>
    <w:p w:rsidR="00AD6487" w:rsidRPr="00FE4562" w:rsidRDefault="00AD6487" w:rsidP="00AD6487">
      <w:pPr>
        <w:suppressAutoHyphens/>
        <w:spacing w:after="0" w:line="240" w:lineRule="auto"/>
        <w:jc w:val="both"/>
        <w:rPr>
          <w:rFonts w:cstheme="minorHAnsi"/>
          <w:b/>
          <w:sz w:val="22"/>
          <w:szCs w:val="22"/>
        </w:rPr>
      </w:pPr>
      <w:r w:rsidRPr="00FE4562">
        <w:rPr>
          <w:rFonts w:cstheme="minorHAnsi"/>
          <w:b/>
          <w:sz w:val="22"/>
          <w:szCs w:val="22"/>
        </w:rPr>
        <w:t xml:space="preserve">Carga horaria </w:t>
      </w:r>
    </w:p>
    <w:tbl>
      <w:tblPr>
        <w:tblW w:w="0" w:type="auto"/>
        <w:tblInd w:w="70" w:type="dxa"/>
        <w:tblLayout w:type="fixed"/>
        <w:tblCellMar>
          <w:left w:w="70" w:type="dxa"/>
          <w:right w:w="70" w:type="dxa"/>
        </w:tblCellMar>
        <w:tblLook w:val="0000" w:firstRow="0" w:lastRow="0" w:firstColumn="0" w:lastColumn="0" w:noHBand="0" w:noVBand="0"/>
      </w:tblPr>
      <w:tblGrid>
        <w:gridCol w:w="7230"/>
        <w:gridCol w:w="2438"/>
      </w:tblGrid>
      <w:tr w:rsidR="00AD6487" w:rsidRPr="00FE4562" w:rsidTr="00AD6487">
        <w:tc>
          <w:tcPr>
            <w:tcW w:w="7230" w:type="dxa"/>
            <w:tcBorders>
              <w:top w:val="single" w:sz="1" w:space="0" w:color="000000"/>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3"/>
              </w:numPr>
              <w:snapToGrid w:val="0"/>
              <w:ind w:left="360" w:hanging="360"/>
              <w:rPr>
                <w:rFonts w:asciiTheme="minorHAnsi" w:hAnsiTheme="minorHAnsi" w:cstheme="minorHAnsi"/>
                <w:iCs/>
                <w:szCs w:val="22"/>
              </w:rPr>
            </w:pPr>
            <w:r w:rsidRPr="00FE4562">
              <w:rPr>
                <w:rFonts w:asciiTheme="minorHAnsi" w:hAnsiTheme="minorHAnsi" w:cstheme="minorHAnsi"/>
                <w:iCs/>
                <w:szCs w:val="22"/>
              </w:rPr>
              <w:t xml:space="preserve">Curso completo: </w:t>
            </w:r>
          </w:p>
        </w:tc>
        <w:tc>
          <w:tcPr>
            <w:tcW w:w="2438" w:type="dxa"/>
            <w:tcBorders>
              <w:top w:val="single" w:sz="1" w:space="0" w:color="000000"/>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r w:rsidR="00AD6487" w:rsidRPr="00FE4562" w:rsidTr="00AD6487">
        <w:tc>
          <w:tcPr>
            <w:tcW w:w="7230" w:type="dxa"/>
            <w:tcBorders>
              <w:left w:val="single" w:sz="1" w:space="0" w:color="000000"/>
              <w:bottom w:val="single" w:sz="1" w:space="0" w:color="000000"/>
            </w:tcBorders>
            <w:shd w:val="clear" w:color="auto" w:fill="auto"/>
          </w:tcPr>
          <w:p w:rsidR="00AD6487" w:rsidRPr="00FE4562" w:rsidRDefault="008E40EF" w:rsidP="00AD6487">
            <w:pPr>
              <w:pStyle w:val="WW-Textoindependiente2"/>
              <w:numPr>
                <w:ilvl w:val="0"/>
                <w:numId w:val="23"/>
              </w:numPr>
              <w:snapToGrid w:val="0"/>
              <w:ind w:left="360" w:hanging="360"/>
              <w:rPr>
                <w:rFonts w:asciiTheme="minorHAnsi" w:hAnsiTheme="minorHAnsi" w:cstheme="minorHAnsi"/>
                <w:iCs/>
                <w:szCs w:val="22"/>
              </w:rPr>
            </w:pPr>
            <w:r w:rsidRPr="00FE4562">
              <w:rPr>
                <w:rFonts w:asciiTheme="minorHAnsi" w:hAnsiTheme="minorHAnsi" w:cstheme="minorHAnsi"/>
                <w:iCs/>
                <w:szCs w:val="22"/>
              </w:rPr>
              <w:t>Horas semanales</w:t>
            </w:r>
          </w:p>
        </w:tc>
        <w:tc>
          <w:tcPr>
            <w:tcW w:w="2438"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bl>
    <w:p w:rsidR="00AD6487" w:rsidRPr="00FE4562" w:rsidRDefault="00AD6487" w:rsidP="00AD6487">
      <w:pPr>
        <w:rPr>
          <w:rFonts w:cstheme="minorHAnsi"/>
          <w:sz w:val="22"/>
          <w:szCs w:val="22"/>
        </w:rPr>
      </w:pPr>
    </w:p>
    <w:p w:rsidR="00AD6487" w:rsidRPr="00FE4562" w:rsidRDefault="00AD6487" w:rsidP="00AD6487">
      <w:pPr>
        <w:suppressAutoHyphens/>
        <w:spacing w:after="0" w:line="240" w:lineRule="auto"/>
        <w:jc w:val="both"/>
        <w:rPr>
          <w:rFonts w:cstheme="minorHAnsi"/>
          <w:iCs/>
          <w:sz w:val="22"/>
          <w:szCs w:val="22"/>
        </w:rPr>
      </w:pPr>
      <w:r w:rsidRPr="00FE4562">
        <w:rPr>
          <w:rFonts w:cstheme="minorHAnsi"/>
          <w:b/>
          <w:bCs/>
          <w:sz w:val="22"/>
          <w:szCs w:val="22"/>
        </w:rPr>
        <w:t xml:space="preserve">Requerimientos audiovisuales para el dictado del curso </w:t>
      </w:r>
      <w:r w:rsidRPr="00FE4562">
        <w:rPr>
          <w:rFonts w:cstheme="minorHAnsi"/>
          <w:iCs/>
          <w:sz w:val="22"/>
          <w:szCs w:val="22"/>
        </w:rPr>
        <w:t>(inclúyalo en el cronograma y envíe recordatorio a la Secretaría con 48 hs. de anticipación)</w:t>
      </w:r>
    </w:p>
    <w:tbl>
      <w:tblPr>
        <w:tblW w:w="0" w:type="auto"/>
        <w:tblInd w:w="-8" w:type="dxa"/>
        <w:tblLayout w:type="fixed"/>
        <w:tblCellMar>
          <w:left w:w="70" w:type="dxa"/>
          <w:right w:w="70" w:type="dxa"/>
        </w:tblCellMar>
        <w:tblLook w:val="0000" w:firstRow="0" w:lastRow="0" w:firstColumn="0" w:lastColumn="0" w:noHBand="0" w:noVBand="0"/>
      </w:tblPr>
      <w:tblGrid>
        <w:gridCol w:w="7300"/>
        <w:gridCol w:w="2438"/>
      </w:tblGrid>
      <w:tr w:rsidR="00AD6487" w:rsidRPr="00FE4562" w:rsidTr="00AD6487">
        <w:tc>
          <w:tcPr>
            <w:tcW w:w="7300" w:type="dxa"/>
            <w:tcBorders>
              <w:top w:val="single" w:sz="1" w:space="0" w:color="000000"/>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19"/>
              </w:numPr>
              <w:snapToGrid w:val="0"/>
              <w:ind w:left="360" w:hanging="360"/>
              <w:rPr>
                <w:rFonts w:asciiTheme="minorHAnsi" w:hAnsiTheme="minorHAnsi" w:cstheme="minorHAnsi"/>
                <w:iCs/>
                <w:szCs w:val="22"/>
              </w:rPr>
            </w:pPr>
            <w:r w:rsidRPr="00FE4562">
              <w:rPr>
                <w:rFonts w:asciiTheme="minorHAnsi" w:hAnsiTheme="minorHAnsi" w:cstheme="minorHAnsi"/>
                <w:iCs/>
                <w:szCs w:val="22"/>
              </w:rPr>
              <w:t>TV</w:t>
            </w:r>
          </w:p>
        </w:tc>
        <w:tc>
          <w:tcPr>
            <w:tcW w:w="2438" w:type="dxa"/>
            <w:tcBorders>
              <w:top w:val="single" w:sz="1" w:space="0" w:color="000000"/>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r w:rsidR="00AD6487" w:rsidRPr="00FE4562" w:rsidTr="00AD6487">
        <w:tc>
          <w:tcPr>
            <w:tcW w:w="7300" w:type="dxa"/>
            <w:tcBorders>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19"/>
              </w:numPr>
              <w:snapToGrid w:val="0"/>
              <w:ind w:left="360" w:hanging="360"/>
              <w:rPr>
                <w:rFonts w:asciiTheme="minorHAnsi" w:hAnsiTheme="minorHAnsi" w:cstheme="minorHAnsi"/>
                <w:iCs/>
                <w:szCs w:val="22"/>
              </w:rPr>
            </w:pPr>
            <w:r w:rsidRPr="00FE4562">
              <w:rPr>
                <w:rFonts w:asciiTheme="minorHAnsi" w:hAnsiTheme="minorHAnsi" w:cstheme="minorHAnsi"/>
                <w:iCs/>
                <w:szCs w:val="22"/>
              </w:rPr>
              <w:t>Reproductor de video.</w:t>
            </w:r>
          </w:p>
        </w:tc>
        <w:tc>
          <w:tcPr>
            <w:tcW w:w="2438"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r w:rsidR="00AD6487" w:rsidRPr="00FE4562" w:rsidTr="00AD6487">
        <w:tc>
          <w:tcPr>
            <w:tcW w:w="7300" w:type="dxa"/>
            <w:tcBorders>
              <w:left w:val="single" w:sz="1" w:space="0" w:color="000000"/>
              <w:bottom w:val="single" w:sz="2" w:space="0" w:color="000000"/>
            </w:tcBorders>
            <w:shd w:val="clear" w:color="auto" w:fill="auto"/>
          </w:tcPr>
          <w:p w:rsidR="00AD6487" w:rsidRPr="00FE4562" w:rsidRDefault="00AD6487" w:rsidP="00AD6487">
            <w:pPr>
              <w:pStyle w:val="WW-Textoindependiente2"/>
              <w:numPr>
                <w:ilvl w:val="0"/>
                <w:numId w:val="19"/>
              </w:numPr>
              <w:snapToGrid w:val="0"/>
              <w:ind w:left="360" w:hanging="360"/>
              <w:rPr>
                <w:rFonts w:asciiTheme="minorHAnsi" w:hAnsiTheme="minorHAnsi" w:cstheme="minorHAnsi"/>
                <w:iCs/>
                <w:szCs w:val="22"/>
              </w:rPr>
            </w:pPr>
            <w:r w:rsidRPr="00FE4562">
              <w:rPr>
                <w:rFonts w:asciiTheme="minorHAnsi" w:hAnsiTheme="minorHAnsi" w:cstheme="minorHAnsi"/>
                <w:iCs/>
                <w:szCs w:val="22"/>
              </w:rPr>
              <w:t xml:space="preserve">Retroproyector  </w:t>
            </w:r>
          </w:p>
        </w:tc>
        <w:tc>
          <w:tcPr>
            <w:tcW w:w="2438" w:type="dxa"/>
            <w:tcBorders>
              <w:left w:val="single" w:sz="1" w:space="0" w:color="000000"/>
              <w:bottom w:val="single" w:sz="2"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r w:rsidR="00AD6487" w:rsidRPr="00FE4562" w:rsidTr="00AD6487">
        <w:tc>
          <w:tcPr>
            <w:tcW w:w="7300" w:type="dxa"/>
            <w:tcBorders>
              <w:top w:val="single" w:sz="2" w:space="0" w:color="000000"/>
              <w:left w:val="single" w:sz="2" w:space="0" w:color="000000"/>
              <w:bottom w:val="single" w:sz="4" w:space="0" w:color="auto"/>
              <w:right w:val="single" w:sz="4" w:space="0" w:color="auto"/>
            </w:tcBorders>
            <w:shd w:val="clear" w:color="auto" w:fill="auto"/>
          </w:tcPr>
          <w:p w:rsidR="00AD6487" w:rsidRPr="00FE4562" w:rsidRDefault="00AD6487" w:rsidP="00AD6487">
            <w:pPr>
              <w:pStyle w:val="WW-Textoindependiente2"/>
              <w:numPr>
                <w:ilvl w:val="0"/>
                <w:numId w:val="19"/>
              </w:numPr>
              <w:snapToGrid w:val="0"/>
              <w:ind w:left="360" w:hanging="360"/>
              <w:rPr>
                <w:rFonts w:asciiTheme="minorHAnsi" w:hAnsiTheme="minorHAnsi" w:cstheme="minorHAnsi"/>
                <w:iCs/>
                <w:szCs w:val="22"/>
              </w:rPr>
            </w:pPr>
            <w:r w:rsidRPr="00FE4562">
              <w:rPr>
                <w:rFonts w:asciiTheme="minorHAnsi" w:hAnsiTheme="minorHAnsi" w:cstheme="minorHAnsi"/>
                <w:iCs/>
                <w:szCs w:val="22"/>
              </w:rPr>
              <w:t xml:space="preserve">Cañón y PC    </w:t>
            </w:r>
          </w:p>
        </w:tc>
        <w:tc>
          <w:tcPr>
            <w:tcW w:w="2438" w:type="dxa"/>
            <w:tcBorders>
              <w:top w:val="single" w:sz="2" w:space="0" w:color="000000"/>
              <w:left w:val="single" w:sz="4" w:space="0" w:color="auto"/>
              <w:bottom w:val="single" w:sz="4" w:space="0" w:color="auto"/>
              <w:right w:val="single" w:sz="2"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b/>
                <w:szCs w:val="22"/>
              </w:rPr>
            </w:pPr>
          </w:p>
        </w:tc>
      </w:tr>
      <w:tr w:rsidR="00AD6487" w:rsidRPr="00FE4562" w:rsidTr="00AD6487">
        <w:tc>
          <w:tcPr>
            <w:tcW w:w="7300" w:type="dxa"/>
            <w:tcBorders>
              <w:top w:val="single" w:sz="4" w:space="0" w:color="auto"/>
              <w:left w:val="single" w:sz="2" w:space="0" w:color="000000"/>
              <w:bottom w:val="single" w:sz="2" w:space="0" w:color="000000"/>
              <w:right w:val="single" w:sz="4" w:space="0" w:color="auto"/>
            </w:tcBorders>
            <w:shd w:val="clear" w:color="auto" w:fill="auto"/>
          </w:tcPr>
          <w:p w:rsidR="00AD6487" w:rsidRPr="00FE4562" w:rsidRDefault="00AD6487" w:rsidP="00AD6487">
            <w:pPr>
              <w:pStyle w:val="WW-Textoindependiente2"/>
              <w:numPr>
                <w:ilvl w:val="0"/>
                <w:numId w:val="19"/>
              </w:numPr>
              <w:snapToGrid w:val="0"/>
              <w:ind w:left="360" w:hanging="360"/>
              <w:rPr>
                <w:rFonts w:asciiTheme="minorHAnsi" w:hAnsiTheme="minorHAnsi" w:cstheme="minorHAnsi"/>
                <w:iCs/>
                <w:szCs w:val="22"/>
              </w:rPr>
            </w:pPr>
            <w:r w:rsidRPr="00FE4562">
              <w:rPr>
                <w:rFonts w:asciiTheme="minorHAnsi" w:hAnsiTheme="minorHAnsi" w:cstheme="minorHAnsi"/>
                <w:iCs/>
                <w:szCs w:val="22"/>
              </w:rPr>
              <w:t>Otro</w:t>
            </w:r>
          </w:p>
        </w:tc>
        <w:tc>
          <w:tcPr>
            <w:tcW w:w="2438" w:type="dxa"/>
            <w:tcBorders>
              <w:top w:val="single" w:sz="4" w:space="0" w:color="auto"/>
              <w:left w:val="single" w:sz="4" w:space="0" w:color="auto"/>
              <w:bottom w:val="single" w:sz="2" w:space="0" w:color="000000"/>
              <w:right w:val="single" w:sz="2"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b/>
                <w:szCs w:val="22"/>
              </w:rPr>
            </w:pPr>
          </w:p>
        </w:tc>
      </w:tr>
    </w:tbl>
    <w:p w:rsidR="00AD6487" w:rsidRPr="00FE4562" w:rsidRDefault="00AD6487" w:rsidP="00AD6487">
      <w:pPr>
        <w:ind w:left="360"/>
        <w:rPr>
          <w:rFonts w:cstheme="minorHAnsi"/>
          <w:iCs/>
          <w:sz w:val="22"/>
          <w:szCs w:val="22"/>
        </w:rPr>
      </w:pPr>
    </w:p>
    <w:p w:rsidR="00AD6487" w:rsidRPr="00FE4562" w:rsidRDefault="00AD6487" w:rsidP="00AD6487">
      <w:pPr>
        <w:suppressAutoHyphens/>
        <w:spacing w:after="0" w:line="240" w:lineRule="auto"/>
        <w:jc w:val="both"/>
        <w:rPr>
          <w:rFonts w:cstheme="minorHAnsi"/>
          <w:iCs/>
          <w:sz w:val="22"/>
          <w:szCs w:val="22"/>
        </w:rPr>
      </w:pPr>
      <w:r w:rsidRPr="00FE4562">
        <w:rPr>
          <w:rFonts w:cstheme="minorHAnsi"/>
          <w:b/>
          <w:bCs/>
          <w:sz w:val="22"/>
          <w:szCs w:val="22"/>
        </w:rPr>
        <w:t xml:space="preserve">Requerimientos de insumos previos y al momento de comenzar la capacitación </w:t>
      </w:r>
      <w:r w:rsidRPr="00FE4562">
        <w:rPr>
          <w:rFonts w:cstheme="minorHAnsi"/>
          <w:bCs/>
          <w:sz w:val="22"/>
          <w:szCs w:val="22"/>
        </w:rPr>
        <w:t>(detallados en el presupuesto, especifique en que momentos los va a necesitar)</w:t>
      </w:r>
    </w:p>
    <w:tbl>
      <w:tblPr>
        <w:tblW w:w="0" w:type="auto"/>
        <w:tblInd w:w="-8" w:type="dxa"/>
        <w:tblLayout w:type="fixed"/>
        <w:tblCellMar>
          <w:left w:w="70" w:type="dxa"/>
          <w:right w:w="70" w:type="dxa"/>
        </w:tblCellMar>
        <w:tblLook w:val="0000" w:firstRow="0" w:lastRow="0" w:firstColumn="0" w:lastColumn="0" w:noHBand="0" w:noVBand="0"/>
      </w:tblPr>
      <w:tblGrid>
        <w:gridCol w:w="7300"/>
        <w:gridCol w:w="2438"/>
      </w:tblGrid>
      <w:tr w:rsidR="00AD6487" w:rsidRPr="00FE4562" w:rsidTr="00AD6487">
        <w:tc>
          <w:tcPr>
            <w:tcW w:w="7300" w:type="dxa"/>
            <w:tcBorders>
              <w:top w:val="single" w:sz="1" w:space="0" w:color="000000"/>
              <w:left w:val="single" w:sz="1" w:space="0" w:color="000000"/>
              <w:bottom w:val="single" w:sz="1" w:space="0" w:color="000000"/>
            </w:tcBorders>
            <w:shd w:val="clear" w:color="auto" w:fill="auto"/>
          </w:tcPr>
          <w:p w:rsidR="00AD6487" w:rsidRPr="00FE4562" w:rsidRDefault="00AD6487" w:rsidP="00AD6487">
            <w:pPr>
              <w:pStyle w:val="WW-Textoindependiente2"/>
              <w:snapToGrid w:val="0"/>
              <w:ind w:left="360"/>
              <w:rPr>
                <w:rFonts w:asciiTheme="minorHAnsi" w:hAnsiTheme="minorHAnsi" w:cstheme="minorHAnsi"/>
                <w:iCs/>
                <w:szCs w:val="22"/>
              </w:rPr>
            </w:pPr>
          </w:p>
        </w:tc>
        <w:tc>
          <w:tcPr>
            <w:tcW w:w="2438" w:type="dxa"/>
            <w:tcBorders>
              <w:top w:val="single" w:sz="1" w:space="0" w:color="000000"/>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r w:rsidR="00AD6487" w:rsidRPr="00FE4562" w:rsidTr="00AD6487">
        <w:tc>
          <w:tcPr>
            <w:tcW w:w="7300" w:type="dxa"/>
            <w:tcBorders>
              <w:left w:val="single" w:sz="1" w:space="0" w:color="000000"/>
              <w:bottom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c>
          <w:tcPr>
            <w:tcW w:w="2438"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r w:rsidR="00AD6487" w:rsidRPr="00FE4562" w:rsidTr="00AD6487">
        <w:tc>
          <w:tcPr>
            <w:tcW w:w="7300" w:type="dxa"/>
            <w:tcBorders>
              <w:left w:val="single" w:sz="1" w:space="0" w:color="000000"/>
              <w:bottom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c>
          <w:tcPr>
            <w:tcW w:w="2438"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iCs/>
                <w:szCs w:val="22"/>
              </w:rPr>
            </w:pPr>
          </w:p>
        </w:tc>
      </w:tr>
      <w:tr w:rsidR="00AD6487" w:rsidRPr="00FE4562" w:rsidTr="00AD6487">
        <w:tc>
          <w:tcPr>
            <w:tcW w:w="7300" w:type="dxa"/>
            <w:tcBorders>
              <w:left w:val="single" w:sz="1" w:space="0" w:color="000000"/>
              <w:bottom w:val="single" w:sz="1" w:space="0" w:color="000000"/>
            </w:tcBorders>
            <w:shd w:val="clear" w:color="auto" w:fill="auto"/>
          </w:tcPr>
          <w:p w:rsidR="00AD6487" w:rsidRPr="00FE4562" w:rsidRDefault="00AD6487" w:rsidP="00AD6487">
            <w:pPr>
              <w:pStyle w:val="WW-Textoindependiente2"/>
              <w:snapToGrid w:val="0"/>
              <w:ind w:left="360"/>
              <w:rPr>
                <w:rFonts w:asciiTheme="minorHAnsi" w:hAnsiTheme="minorHAnsi" w:cstheme="minorHAnsi"/>
                <w:iCs/>
                <w:szCs w:val="22"/>
              </w:rPr>
            </w:pPr>
          </w:p>
        </w:tc>
        <w:tc>
          <w:tcPr>
            <w:tcW w:w="2438"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snapToGrid w:val="0"/>
              <w:rPr>
                <w:rFonts w:asciiTheme="minorHAnsi" w:hAnsiTheme="minorHAnsi" w:cstheme="minorHAnsi"/>
                <w:b/>
                <w:szCs w:val="22"/>
              </w:rPr>
            </w:pPr>
          </w:p>
        </w:tc>
      </w:tr>
    </w:tbl>
    <w:p w:rsidR="00AD6487" w:rsidRPr="00FE4562" w:rsidRDefault="00AD6487" w:rsidP="00AD6487">
      <w:pPr>
        <w:ind w:right="-261"/>
        <w:rPr>
          <w:rFonts w:cstheme="minorHAnsi"/>
          <w:sz w:val="22"/>
          <w:szCs w:val="22"/>
        </w:rPr>
      </w:pPr>
    </w:p>
    <w:p w:rsidR="00AD6487" w:rsidRPr="00FE4562" w:rsidRDefault="00AD6487" w:rsidP="00AD6487">
      <w:pPr>
        <w:spacing w:after="200" w:line="276" w:lineRule="auto"/>
        <w:rPr>
          <w:b/>
          <w:sz w:val="22"/>
          <w:szCs w:val="22"/>
        </w:rPr>
      </w:pPr>
      <w:r w:rsidRPr="00FE4562">
        <w:rPr>
          <w:b/>
          <w:sz w:val="22"/>
          <w:szCs w:val="22"/>
        </w:rPr>
        <w:br w:type="page"/>
      </w:r>
    </w:p>
    <w:p w:rsidR="00AD6487" w:rsidRPr="00FE4562" w:rsidRDefault="00AD6487" w:rsidP="00AD6487">
      <w:pPr>
        <w:autoSpaceDE w:val="0"/>
        <w:autoSpaceDN w:val="0"/>
        <w:adjustRightInd w:val="0"/>
        <w:spacing w:after="0" w:line="360" w:lineRule="auto"/>
        <w:jc w:val="right"/>
        <w:rPr>
          <w:b/>
          <w:sz w:val="28"/>
          <w:szCs w:val="28"/>
        </w:rPr>
      </w:pPr>
      <w:r w:rsidRPr="00FE4562">
        <w:rPr>
          <w:b/>
          <w:sz w:val="28"/>
          <w:szCs w:val="28"/>
        </w:rPr>
        <w:lastRenderedPageBreak/>
        <w:t xml:space="preserve">|3| </w:t>
      </w:r>
      <w:r w:rsidRPr="00FE4562">
        <w:rPr>
          <w:b/>
        </w:rPr>
        <w:t>PRESENTACIÓN DEL CURSO PARA LA GACETILLA DE DIFUSIÓN</w:t>
      </w:r>
    </w:p>
    <w:p w:rsidR="00AD6487" w:rsidRPr="00FE4562" w:rsidRDefault="00AD6487" w:rsidP="00AD6487">
      <w:pPr>
        <w:suppressAutoHyphens/>
        <w:spacing w:after="0" w:line="240" w:lineRule="auto"/>
        <w:ind w:left="360"/>
        <w:jc w:val="both"/>
        <w:rPr>
          <w:rFonts w:cstheme="minorHAnsi"/>
          <w:sz w:val="22"/>
          <w:szCs w:val="22"/>
        </w:rPr>
      </w:pPr>
      <w:r w:rsidRPr="00FE4562">
        <w:rPr>
          <w:rFonts w:cstheme="minorHAnsi"/>
          <w:sz w:val="22"/>
          <w:szCs w:val="22"/>
        </w:rPr>
        <w:t>Título del Curso</w:t>
      </w:r>
    </w:p>
    <w:tbl>
      <w:tblPr>
        <w:tblStyle w:val="Tablaconcuadrcula"/>
        <w:tblW w:w="0" w:type="auto"/>
        <w:tblInd w:w="360" w:type="dxa"/>
        <w:tblLook w:val="04A0" w:firstRow="1" w:lastRow="0" w:firstColumn="1" w:lastColumn="0" w:noHBand="0" w:noVBand="1"/>
      </w:tblPr>
      <w:tblGrid>
        <w:gridCol w:w="9330"/>
      </w:tblGrid>
      <w:tr w:rsidR="00AD6487" w:rsidRPr="00FE4562" w:rsidTr="00AD6487">
        <w:trPr>
          <w:trHeight w:val="525"/>
        </w:trPr>
        <w:tc>
          <w:tcPr>
            <w:tcW w:w="9330" w:type="dxa"/>
          </w:tcPr>
          <w:p w:rsidR="00AD6487" w:rsidRPr="00FE4562" w:rsidRDefault="00AD6487" w:rsidP="00AD6487">
            <w:pPr>
              <w:rPr>
                <w:rFonts w:cstheme="minorHAnsi"/>
                <w:sz w:val="22"/>
                <w:szCs w:val="22"/>
              </w:rPr>
            </w:pPr>
          </w:p>
        </w:tc>
      </w:tr>
    </w:tbl>
    <w:p w:rsidR="008E40EF" w:rsidRPr="00FE4562" w:rsidRDefault="008E40EF" w:rsidP="008E40EF">
      <w:pPr>
        <w:suppressAutoHyphens/>
        <w:spacing w:after="0" w:line="240" w:lineRule="auto"/>
        <w:ind w:left="360"/>
        <w:jc w:val="both"/>
        <w:rPr>
          <w:rFonts w:cstheme="minorHAnsi"/>
          <w:sz w:val="22"/>
          <w:szCs w:val="22"/>
        </w:rPr>
      </w:pPr>
      <w:r w:rsidRPr="00FE4562">
        <w:rPr>
          <w:rFonts w:cstheme="minorHAnsi"/>
          <w:sz w:val="22"/>
          <w:szCs w:val="22"/>
        </w:rPr>
        <w:t>Modalidad</w:t>
      </w:r>
    </w:p>
    <w:tbl>
      <w:tblPr>
        <w:tblStyle w:val="Tablaconcuadrcula"/>
        <w:tblW w:w="0" w:type="auto"/>
        <w:tblInd w:w="360" w:type="dxa"/>
        <w:tblLook w:val="04A0" w:firstRow="1" w:lastRow="0" w:firstColumn="1" w:lastColumn="0" w:noHBand="0" w:noVBand="1"/>
      </w:tblPr>
      <w:tblGrid>
        <w:gridCol w:w="9330"/>
      </w:tblGrid>
      <w:tr w:rsidR="008E40EF" w:rsidRPr="00FE4562" w:rsidTr="008E40EF">
        <w:trPr>
          <w:trHeight w:val="525"/>
        </w:trPr>
        <w:tc>
          <w:tcPr>
            <w:tcW w:w="9330" w:type="dxa"/>
          </w:tcPr>
          <w:p w:rsidR="008E40EF" w:rsidRPr="00FE4562" w:rsidRDefault="008E40EF" w:rsidP="008E40EF">
            <w:pPr>
              <w:rPr>
                <w:rFonts w:cstheme="minorHAnsi"/>
                <w:sz w:val="22"/>
                <w:szCs w:val="22"/>
              </w:rPr>
            </w:pPr>
            <w:r w:rsidRPr="00FE4562">
              <w:rPr>
                <w:rFonts w:cstheme="minorHAnsi"/>
                <w:sz w:val="22"/>
                <w:szCs w:val="22"/>
              </w:rPr>
              <w:t>Presencial // Distancia</w:t>
            </w:r>
          </w:p>
        </w:tc>
      </w:tr>
    </w:tbl>
    <w:p w:rsidR="00055A4D" w:rsidRDefault="00055A4D" w:rsidP="008E40EF">
      <w:pPr>
        <w:suppressAutoHyphens/>
        <w:spacing w:after="0" w:line="240" w:lineRule="auto"/>
        <w:jc w:val="both"/>
        <w:rPr>
          <w:rFonts w:cstheme="minorHAnsi"/>
          <w:b/>
          <w:sz w:val="22"/>
          <w:szCs w:val="22"/>
        </w:rPr>
      </w:pPr>
    </w:p>
    <w:p w:rsidR="00AD6487" w:rsidRDefault="00AD6487" w:rsidP="008E40EF">
      <w:pPr>
        <w:suppressAutoHyphens/>
        <w:spacing w:after="0" w:line="240" w:lineRule="auto"/>
        <w:jc w:val="both"/>
        <w:rPr>
          <w:rFonts w:cstheme="minorHAnsi"/>
          <w:sz w:val="22"/>
          <w:szCs w:val="22"/>
        </w:rPr>
      </w:pPr>
      <w:r w:rsidRPr="00FE4562">
        <w:rPr>
          <w:rFonts w:cstheme="minorHAnsi"/>
          <w:b/>
          <w:sz w:val="22"/>
          <w:szCs w:val="22"/>
        </w:rPr>
        <w:t>Imágenes</w:t>
      </w:r>
      <w:r w:rsidRPr="00FE4562">
        <w:rPr>
          <w:rFonts w:cstheme="minorHAnsi"/>
          <w:sz w:val="22"/>
          <w:szCs w:val="22"/>
        </w:rPr>
        <w:t xml:space="preserve"> libres de derecho de autor para la confección de gráfica, e-flyer, mailing. (Mínimo 4 imágenes, preferiblemente de su autoría) – Luego de aprobada la </w:t>
      </w:r>
      <w:r w:rsidRPr="00346CD1">
        <w:rPr>
          <w:rFonts w:cstheme="minorHAnsi"/>
          <w:b/>
          <w:sz w:val="22"/>
          <w:szCs w:val="22"/>
        </w:rPr>
        <w:t>capacitación</w:t>
      </w:r>
      <w:r w:rsidRPr="00FE4562">
        <w:rPr>
          <w:rFonts w:cstheme="minorHAnsi"/>
          <w:sz w:val="22"/>
          <w:szCs w:val="22"/>
        </w:rPr>
        <w:t xml:space="preserve"> deberá enviar las imágenes en buena calidad (JPEG) al e-ma</w:t>
      </w:r>
      <w:r w:rsidRPr="006B6BA2">
        <w:rPr>
          <w:rFonts w:cstheme="minorHAnsi"/>
          <w:sz w:val="22"/>
          <w:szCs w:val="22"/>
        </w:rPr>
        <w:t xml:space="preserve">il: </w:t>
      </w:r>
      <w:hyperlink r:id="rId10" w:history="1">
        <w:r w:rsidR="00346CD1">
          <w:rPr>
            <w:rStyle w:val="Hipervnculo"/>
            <w:rFonts w:cstheme="minorHAnsi"/>
            <w:color w:val="auto"/>
            <w:sz w:val="22"/>
            <w:szCs w:val="22"/>
          </w:rPr>
          <w:t>extension@upc.edu.ar</w:t>
        </w:r>
      </w:hyperlink>
    </w:p>
    <w:p w:rsidR="00055A4D" w:rsidRPr="00FE4562" w:rsidRDefault="00055A4D" w:rsidP="008E40EF">
      <w:pPr>
        <w:suppressAutoHyphens/>
        <w:spacing w:after="0" w:line="240" w:lineRule="auto"/>
        <w:jc w:val="both"/>
        <w:rPr>
          <w:rFonts w:cstheme="minorHAnsi"/>
          <w:sz w:val="22"/>
          <w:szCs w:val="22"/>
        </w:rPr>
      </w:pPr>
    </w:p>
    <w:tbl>
      <w:tblPr>
        <w:tblStyle w:val="Tablaconcuadrcula"/>
        <w:tblW w:w="9329" w:type="dxa"/>
        <w:tblInd w:w="392" w:type="dxa"/>
        <w:tblLook w:val="04A0" w:firstRow="1" w:lastRow="0" w:firstColumn="1" w:lastColumn="0" w:noHBand="0" w:noVBand="1"/>
      </w:tblPr>
      <w:tblGrid>
        <w:gridCol w:w="9329"/>
      </w:tblGrid>
      <w:tr w:rsidR="00AD6487" w:rsidRPr="00FE4562" w:rsidTr="00AD6487">
        <w:trPr>
          <w:trHeight w:val="612"/>
        </w:trPr>
        <w:tc>
          <w:tcPr>
            <w:tcW w:w="9329" w:type="dxa"/>
          </w:tcPr>
          <w:p w:rsidR="00AD6487" w:rsidRPr="00FE4562" w:rsidRDefault="00AD6487" w:rsidP="00AD6487">
            <w:pPr>
              <w:rPr>
                <w:rFonts w:cstheme="minorHAnsi"/>
                <w:sz w:val="22"/>
                <w:szCs w:val="22"/>
              </w:rPr>
            </w:pPr>
          </w:p>
        </w:tc>
      </w:tr>
    </w:tbl>
    <w:p w:rsidR="00AD6487" w:rsidRPr="00FE4562" w:rsidRDefault="00AD6487" w:rsidP="00AD6487">
      <w:pPr>
        <w:suppressAutoHyphens/>
        <w:spacing w:after="0" w:line="240" w:lineRule="auto"/>
        <w:ind w:left="360"/>
        <w:jc w:val="both"/>
        <w:rPr>
          <w:rFonts w:cstheme="minorHAnsi"/>
          <w:sz w:val="22"/>
          <w:szCs w:val="22"/>
        </w:rPr>
      </w:pPr>
      <w:r w:rsidRPr="00FE4562">
        <w:rPr>
          <w:rFonts w:cstheme="minorHAnsi"/>
          <w:sz w:val="22"/>
          <w:szCs w:val="22"/>
        </w:rPr>
        <w:t>Nombre y Apellido del Docente Capacitador Responsable:</w:t>
      </w:r>
    </w:p>
    <w:tbl>
      <w:tblPr>
        <w:tblStyle w:val="Tablaconcuadrcula"/>
        <w:tblW w:w="9359" w:type="dxa"/>
        <w:tblInd w:w="392" w:type="dxa"/>
        <w:tblLook w:val="04A0" w:firstRow="1" w:lastRow="0" w:firstColumn="1" w:lastColumn="0" w:noHBand="0" w:noVBand="1"/>
      </w:tblPr>
      <w:tblGrid>
        <w:gridCol w:w="9359"/>
      </w:tblGrid>
      <w:tr w:rsidR="00AD6487" w:rsidRPr="00FE4562" w:rsidTr="00AD6487">
        <w:trPr>
          <w:trHeight w:val="627"/>
        </w:trPr>
        <w:tc>
          <w:tcPr>
            <w:tcW w:w="9359" w:type="dxa"/>
          </w:tcPr>
          <w:p w:rsidR="00AD6487" w:rsidRPr="00FE4562" w:rsidRDefault="00AD6487" w:rsidP="00AD6487">
            <w:pPr>
              <w:rPr>
                <w:rFonts w:cstheme="minorHAnsi"/>
                <w:sz w:val="22"/>
                <w:szCs w:val="22"/>
              </w:rPr>
            </w:pPr>
          </w:p>
        </w:tc>
      </w:tr>
    </w:tbl>
    <w:p w:rsidR="00AD6487" w:rsidRPr="00FE4562" w:rsidRDefault="00AD6487" w:rsidP="00AD6487">
      <w:pPr>
        <w:suppressAutoHyphens/>
        <w:spacing w:after="0" w:line="240" w:lineRule="auto"/>
        <w:ind w:left="360"/>
        <w:jc w:val="both"/>
        <w:rPr>
          <w:rFonts w:cstheme="minorHAnsi"/>
          <w:sz w:val="22"/>
          <w:szCs w:val="22"/>
        </w:rPr>
      </w:pPr>
      <w:r w:rsidRPr="00FE4562">
        <w:rPr>
          <w:rFonts w:cstheme="minorHAnsi"/>
          <w:sz w:val="22"/>
          <w:szCs w:val="22"/>
        </w:rPr>
        <w:t>Nombre y Apellido Otros Docentes Invitados:</w:t>
      </w:r>
    </w:p>
    <w:tbl>
      <w:tblPr>
        <w:tblStyle w:val="Tablaconcuadrcula"/>
        <w:tblW w:w="9404" w:type="dxa"/>
        <w:tblInd w:w="392" w:type="dxa"/>
        <w:tblLook w:val="04A0" w:firstRow="1" w:lastRow="0" w:firstColumn="1" w:lastColumn="0" w:noHBand="0" w:noVBand="1"/>
      </w:tblPr>
      <w:tblGrid>
        <w:gridCol w:w="9404"/>
      </w:tblGrid>
      <w:tr w:rsidR="00AD6487" w:rsidRPr="00FE4562" w:rsidTr="00AD6487">
        <w:trPr>
          <w:trHeight w:val="614"/>
        </w:trPr>
        <w:tc>
          <w:tcPr>
            <w:tcW w:w="9404" w:type="dxa"/>
          </w:tcPr>
          <w:p w:rsidR="00AD6487" w:rsidRPr="00FE4562" w:rsidRDefault="00AD6487" w:rsidP="00AD6487">
            <w:pPr>
              <w:ind w:right="-261"/>
              <w:rPr>
                <w:rFonts w:cstheme="minorHAnsi"/>
                <w:b/>
                <w:bCs/>
                <w:sz w:val="22"/>
                <w:szCs w:val="22"/>
              </w:rPr>
            </w:pPr>
          </w:p>
        </w:tc>
      </w:tr>
    </w:tbl>
    <w:p w:rsidR="00AD6487" w:rsidRPr="00FE4562" w:rsidRDefault="00AD6487" w:rsidP="00AD6487">
      <w:pPr>
        <w:suppressAutoHyphens/>
        <w:spacing w:after="0" w:line="240" w:lineRule="auto"/>
        <w:ind w:left="360"/>
        <w:jc w:val="both"/>
        <w:rPr>
          <w:rFonts w:cstheme="minorHAnsi"/>
          <w:i/>
          <w:iCs/>
          <w:sz w:val="22"/>
          <w:szCs w:val="22"/>
        </w:rPr>
      </w:pPr>
      <w:r w:rsidRPr="00FE4562">
        <w:rPr>
          <w:rFonts w:cstheme="minorHAnsi"/>
          <w:sz w:val="22"/>
          <w:szCs w:val="22"/>
        </w:rPr>
        <w:t xml:space="preserve">Resumen Contenidos del Curso </w:t>
      </w:r>
      <w:r w:rsidRPr="00FE4562">
        <w:rPr>
          <w:rFonts w:cstheme="minorHAnsi"/>
          <w:i/>
          <w:iCs/>
          <w:sz w:val="22"/>
          <w:szCs w:val="22"/>
        </w:rPr>
        <w:t>(máximo 70 palabras)</w:t>
      </w:r>
    </w:p>
    <w:tbl>
      <w:tblPr>
        <w:tblStyle w:val="Tablaconcuadrcula"/>
        <w:tblW w:w="9389" w:type="dxa"/>
        <w:tblInd w:w="392" w:type="dxa"/>
        <w:tblLook w:val="04A0" w:firstRow="1" w:lastRow="0" w:firstColumn="1" w:lastColumn="0" w:noHBand="0" w:noVBand="1"/>
      </w:tblPr>
      <w:tblGrid>
        <w:gridCol w:w="9389"/>
      </w:tblGrid>
      <w:tr w:rsidR="00AD6487" w:rsidRPr="00FE4562" w:rsidTr="00AD6487">
        <w:trPr>
          <w:trHeight w:val="405"/>
        </w:trPr>
        <w:tc>
          <w:tcPr>
            <w:tcW w:w="9389" w:type="dxa"/>
          </w:tcPr>
          <w:p w:rsidR="00AD6487" w:rsidRPr="00FE4562" w:rsidRDefault="00AD6487" w:rsidP="00AD6487">
            <w:pPr>
              <w:pStyle w:val="Ttulo6"/>
              <w:ind w:right="-261"/>
              <w:outlineLvl w:val="5"/>
              <w:rPr>
                <w:rFonts w:cstheme="minorHAnsi"/>
                <w:color w:val="auto"/>
                <w:sz w:val="22"/>
                <w:szCs w:val="22"/>
              </w:rPr>
            </w:pPr>
          </w:p>
        </w:tc>
      </w:tr>
    </w:tbl>
    <w:p w:rsidR="00AD6487" w:rsidRPr="00FE4562" w:rsidRDefault="00AD6487" w:rsidP="00AD6487">
      <w:pPr>
        <w:pStyle w:val="Ttulo6"/>
        <w:ind w:right="-261"/>
        <w:rPr>
          <w:rFonts w:cstheme="minorHAnsi"/>
          <w:color w:val="auto"/>
          <w:sz w:val="22"/>
          <w:szCs w:val="22"/>
        </w:rPr>
      </w:pPr>
    </w:p>
    <w:p w:rsidR="00AD6487" w:rsidRPr="00FE4562" w:rsidRDefault="00AD6487" w:rsidP="00AD6487">
      <w:pPr>
        <w:suppressAutoHyphens/>
        <w:spacing w:after="0" w:line="240" w:lineRule="auto"/>
        <w:ind w:left="360"/>
        <w:jc w:val="both"/>
        <w:rPr>
          <w:rFonts w:cstheme="minorHAnsi"/>
          <w:bCs/>
          <w:iCs/>
          <w:sz w:val="22"/>
          <w:szCs w:val="22"/>
        </w:rPr>
      </w:pPr>
      <w:r w:rsidRPr="00FE4562">
        <w:rPr>
          <w:rFonts w:cstheme="minorHAnsi"/>
          <w:bCs/>
          <w:iCs/>
          <w:sz w:val="22"/>
          <w:szCs w:val="22"/>
        </w:rPr>
        <w:t>Destinatarios de Curso:</w:t>
      </w:r>
    </w:p>
    <w:tbl>
      <w:tblPr>
        <w:tblStyle w:val="Tablaconcuadrcula"/>
        <w:tblW w:w="9449" w:type="dxa"/>
        <w:tblInd w:w="392" w:type="dxa"/>
        <w:tblLook w:val="04A0" w:firstRow="1" w:lastRow="0" w:firstColumn="1" w:lastColumn="0" w:noHBand="0" w:noVBand="1"/>
      </w:tblPr>
      <w:tblGrid>
        <w:gridCol w:w="9449"/>
      </w:tblGrid>
      <w:tr w:rsidR="00AD6487" w:rsidRPr="00FE4562" w:rsidTr="00AD6487">
        <w:trPr>
          <w:trHeight w:val="570"/>
        </w:trPr>
        <w:tc>
          <w:tcPr>
            <w:tcW w:w="9449" w:type="dxa"/>
          </w:tcPr>
          <w:p w:rsidR="00AD6487" w:rsidRPr="00FE4562" w:rsidRDefault="00AD6487" w:rsidP="00AD6487">
            <w:pPr>
              <w:rPr>
                <w:rFonts w:cstheme="minorHAnsi"/>
                <w:iCs/>
                <w:sz w:val="22"/>
                <w:szCs w:val="22"/>
              </w:rPr>
            </w:pPr>
          </w:p>
        </w:tc>
      </w:tr>
    </w:tbl>
    <w:p w:rsidR="00AD6487" w:rsidRPr="00FE4562" w:rsidRDefault="00AD6487" w:rsidP="00AD6487">
      <w:pPr>
        <w:suppressAutoHyphens/>
        <w:spacing w:after="0" w:line="240" w:lineRule="auto"/>
        <w:ind w:left="360"/>
        <w:jc w:val="both"/>
        <w:rPr>
          <w:rFonts w:cstheme="minorHAnsi"/>
          <w:i/>
          <w:iCs/>
          <w:sz w:val="22"/>
          <w:szCs w:val="22"/>
        </w:rPr>
      </w:pPr>
      <w:r w:rsidRPr="00FE4562">
        <w:rPr>
          <w:rFonts w:cstheme="minorHAnsi"/>
          <w:bCs/>
          <w:iCs/>
          <w:sz w:val="22"/>
          <w:szCs w:val="22"/>
        </w:rPr>
        <w:t xml:space="preserve">Cupo </w:t>
      </w:r>
      <w:r w:rsidRPr="00FE4562">
        <w:rPr>
          <w:rFonts w:cstheme="minorHAnsi"/>
          <w:i/>
          <w:iCs/>
          <w:sz w:val="22"/>
          <w:szCs w:val="22"/>
        </w:rPr>
        <w:t>(especificar cupo mínimo para el dictado y cupo máximo, en caso de considerarlo necesario)</w:t>
      </w:r>
    </w:p>
    <w:tbl>
      <w:tblPr>
        <w:tblStyle w:val="Tablaconcuadrcula"/>
        <w:tblW w:w="0" w:type="auto"/>
        <w:tblInd w:w="360" w:type="dxa"/>
        <w:tblLook w:val="04A0" w:firstRow="1" w:lastRow="0" w:firstColumn="1" w:lastColumn="0" w:noHBand="0" w:noVBand="1"/>
      </w:tblPr>
      <w:tblGrid>
        <w:gridCol w:w="9495"/>
      </w:tblGrid>
      <w:tr w:rsidR="00AD6487" w:rsidRPr="00FE4562" w:rsidTr="00AD6487">
        <w:tc>
          <w:tcPr>
            <w:tcW w:w="9779" w:type="dxa"/>
          </w:tcPr>
          <w:p w:rsidR="00AD6487" w:rsidRPr="00FE4562" w:rsidRDefault="00AD6487" w:rsidP="00AD6487">
            <w:pPr>
              <w:suppressAutoHyphens/>
              <w:spacing w:after="0" w:line="240" w:lineRule="auto"/>
              <w:jc w:val="both"/>
              <w:rPr>
                <w:rFonts w:cstheme="minorHAnsi"/>
                <w:sz w:val="22"/>
                <w:szCs w:val="22"/>
              </w:rPr>
            </w:pPr>
            <w:r w:rsidRPr="00FE4562">
              <w:rPr>
                <w:rFonts w:cstheme="minorHAnsi"/>
                <w:sz w:val="22"/>
                <w:szCs w:val="22"/>
              </w:rPr>
              <w:t>Cupo Mínimo:</w:t>
            </w:r>
          </w:p>
          <w:p w:rsidR="00AD6487" w:rsidRPr="00FE4562" w:rsidRDefault="00AD6487" w:rsidP="00AD6487">
            <w:pPr>
              <w:suppressAutoHyphens/>
              <w:spacing w:after="0" w:line="240" w:lineRule="auto"/>
              <w:jc w:val="both"/>
              <w:rPr>
                <w:rFonts w:cstheme="minorHAnsi"/>
                <w:sz w:val="22"/>
                <w:szCs w:val="22"/>
              </w:rPr>
            </w:pPr>
            <w:r w:rsidRPr="00FE4562">
              <w:rPr>
                <w:rFonts w:cstheme="minorHAnsi"/>
                <w:sz w:val="22"/>
                <w:szCs w:val="22"/>
              </w:rPr>
              <w:t>Cupo Máximo:</w:t>
            </w:r>
          </w:p>
        </w:tc>
      </w:tr>
    </w:tbl>
    <w:p w:rsidR="00AD6487" w:rsidRPr="00FE4562" w:rsidRDefault="00AD6487" w:rsidP="00AD6487">
      <w:pPr>
        <w:suppressAutoHyphens/>
        <w:spacing w:after="0" w:line="240" w:lineRule="auto"/>
        <w:ind w:left="360"/>
        <w:jc w:val="both"/>
        <w:rPr>
          <w:rFonts w:cstheme="minorHAnsi"/>
          <w:sz w:val="22"/>
          <w:szCs w:val="22"/>
        </w:rPr>
      </w:pPr>
    </w:p>
    <w:p w:rsidR="00AD6487" w:rsidRPr="00FE4562" w:rsidRDefault="00AD6487" w:rsidP="00AD6487">
      <w:pPr>
        <w:suppressAutoHyphens/>
        <w:spacing w:after="0" w:line="240" w:lineRule="auto"/>
        <w:ind w:left="360"/>
        <w:jc w:val="both"/>
        <w:rPr>
          <w:rFonts w:cstheme="minorHAnsi"/>
          <w:bCs/>
          <w:i/>
          <w:sz w:val="22"/>
          <w:szCs w:val="22"/>
        </w:rPr>
      </w:pPr>
      <w:r w:rsidRPr="00FE4562">
        <w:rPr>
          <w:rFonts w:cstheme="minorHAnsi"/>
          <w:bCs/>
          <w:iCs/>
          <w:sz w:val="22"/>
          <w:szCs w:val="22"/>
        </w:rPr>
        <w:t xml:space="preserve">Aranceles </w:t>
      </w:r>
      <w:r w:rsidRPr="00FE4562">
        <w:rPr>
          <w:rFonts w:cstheme="minorHAnsi"/>
          <w:bCs/>
          <w:i/>
          <w:sz w:val="22"/>
          <w:szCs w:val="22"/>
        </w:rPr>
        <w:t>(especificar lo que corresponda a la propuesta presentada)</w:t>
      </w:r>
    </w:p>
    <w:tbl>
      <w:tblPr>
        <w:tblW w:w="9468" w:type="dxa"/>
        <w:tblInd w:w="354" w:type="dxa"/>
        <w:tblLayout w:type="fixed"/>
        <w:tblCellMar>
          <w:left w:w="70" w:type="dxa"/>
          <w:right w:w="70" w:type="dxa"/>
        </w:tblCellMar>
        <w:tblLook w:val="0000" w:firstRow="0" w:lastRow="0" w:firstColumn="0" w:lastColumn="0" w:noHBand="0" w:noVBand="0"/>
      </w:tblPr>
      <w:tblGrid>
        <w:gridCol w:w="7097"/>
        <w:gridCol w:w="2371"/>
      </w:tblGrid>
      <w:tr w:rsidR="00AD6487" w:rsidRPr="00FE4562" w:rsidTr="00AD6487">
        <w:trPr>
          <w:trHeight w:val="880"/>
        </w:trPr>
        <w:tc>
          <w:tcPr>
            <w:tcW w:w="7097" w:type="dxa"/>
            <w:tcBorders>
              <w:top w:val="single" w:sz="1" w:space="0" w:color="000000"/>
              <w:left w:val="single" w:sz="1" w:space="0" w:color="000000"/>
              <w:bottom w:val="single" w:sz="1" w:space="0" w:color="000000"/>
            </w:tcBorders>
            <w:shd w:val="clear" w:color="auto" w:fill="auto"/>
          </w:tcPr>
          <w:p w:rsidR="00AD6487" w:rsidRPr="00FE4562" w:rsidRDefault="00AD6487" w:rsidP="00AD6487">
            <w:pPr>
              <w:snapToGrid w:val="0"/>
              <w:rPr>
                <w:rFonts w:cstheme="minorHAnsi"/>
                <w:i/>
                <w:sz w:val="22"/>
                <w:szCs w:val="22"/>
              </w:rPr>
            </w:pPr>
          </w:p>
        </w:tc>
        <w:tc>
          <w:tcPr>
            <w:tcW w:w="2371" w:type="dxa"/>
            <w:tcBorders>
              <w:top w:val="single" w:sz="1" w:space="0" w:color="000000"/>
              <w:left w:val="single" w:sz="1" w:space="0" w:color="000000"/>
              <w:bottom w:val="single" w:sz="1" w:space="0" w:color="000000"/>
              <w:right w:val="single" w:sz="1" w:space="0" w:color="000000"/>
            </w:tcBorders>
            <w:shd w:val="clear" w:color="auto" w:fill="auto"/>
          </w:tcPr>
          <w:p w:rsidR="00AD6487" w:rsidRPr="00FE4562" w:rsidRDefault="00AD6487" w:rsidP="00AD6487">
            <w:pPr>
              <w:snapToGrid w:val="0"/>
              <w:rPr>
                <w:rFonts w:cstheme="minorHAnsi"/>
                <w:i/>
                <w:sz w:val="22"/>
                <w:szCs w:val="22"/>
              </w:rPr>
            </w:pPr>
          </w:p>
        </w:tc>
      </w:tr>
    </w:tbl>
    <w:p w:rsidR="00AD6487" w:rsidRPr="00FE4562" w:rsidRDefault="00AD6487" w:rsidP="00AD6487">
      <w:pPr>
        <w:suppressAutoHyphens/>
        <w:spacing w:after="0" w:line="240" w:lineRule="auto"/>
        <w:ind w:left="360"/>
        <w:jc w:val="both"/>
        <w:rPr>
          <w:rFonts w:cstheme="minorHAnsi"/>
          <w:bCs/>
          <w:iCs/>
          <w:sz w:val="22"/>
          <w:szCs w:val="22"/>
        </w:rPr>
      </w:pPr>
      <w:r w:rsidRPr="00FE4562">
        <w:rPr>
          <w:rFonts w:cstheme="minorHAnsi"/>
          <w:bCs/>
          <w:iCs/>
          <w:sz w:val="22"/>
          <w:szCs w:val="22"/>
        </w:rPr>
        <w:t>Dictado del Curso</w:t>
      </w:r>
    </w:p>
    <w:tbl>
      <w:tblPr>
        <w:tblW w:w="9558" w:type="dxa"/>
        <w:tblInd w:w="354" w:type="dxa"/>
        <w:tblLayout w:type="fixed"/>
        <w:tblCellMar>
          <w:left w:w="70" w:type="dxa"/>
          <w:right w:w="70" w:type="dxa"/>
        </w:tblCellMar>
        <w:tblLook w:val="0000" w:firstRow="0" w:lastRow="0" w:firstColumn="0" w:lastColumn="0" w:noHBand="0" w:noVBand="0"/>
      </w:tblPr>
      <w:tblGrid>
        <w:gridCol w:w="7165"/>
        <w:gridCol w:w="2393"/>
      </w:tblGrid>
      <w:tr w:rsidR="00AD6487" w:rsidRPr="00FE4562" w:rsidTr="00AD6487">
        <w:trPr>
          <w:trHeight w:val="253"/>
        </w:trPr>
        <w:tc>
          <w:tcPr>
            <w:tcW w:w="7165" w:type="dxa"/>
            <w:tcBorders>
              <w:top w:val="single" w:sz="1" w:space="0" w:color="000000"/>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5"/>
              </w:numPr>
              <w:tabs>
                <w:tab w:val="clear" w:pos="360"/>
                <w:tab w:val="num" w:pos="284"/>
              </w:tabs>
              <w:snapToGrid w:val="0"/>
              <w:ind w:left="360" w:hanging="76"/>
              <w:rPr>
                <w:rFonts w:asciiTheme="minorHAnsi" w:hAnsiTheme="minorHAnsi" w:cstheme="minorHAnsi"/>
                <w:i/>
                <w:iCs/>
                <w:szCs w:val="22"/>
              </w:rPr>
            </w:pPr>
            <w:r w:rsidRPr="00FE4562">
              <w:rPr>
                <w:rFonts w:asciiTheme="minorHAnsi" w:hAnsiTheme="minorHAnsi" w:cstheme="minorHAnsi"/>
                <w:i/>
                <w:iCs/>
                <w:szCs w:val="22"/>
              </w:rPr>
              <w:t>Día/s.</w:t>
            </w:r>
          </w:p>
        </w:tc>
        <w:tc>
          <w:tcPr>
            <w:tcW w:w="2393" w:type="dxa"/>
            <w:tcBorders>
              <w:top w:val="single" w:sz="1" w:space="0" w:color="000000"/>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tabs>
                <w:tab w:val="num" w:pos="284"/>
              </w:tabs>
              <w:snapToGrid w:val="0"/>
              <w:ind w:hanging="76"/>
              <w:rPr>
                <w:rFonts w:asciiTheme="minorHAnsi" w:hAnsiTheme="minorHAnsi" w:cstheme="minorHAnsi"/>
                <w:i/>
                <w:iCs/>
                <w:szCs w:val="22"/>
              </w:rPr>
            </w:pPr>
          </w:p>
        </w:tc>
      </w:tr>
      <w:tr w:rsidR="00AD6487" w:rsidRPr="00FE4562" w:rsidTr="00AD6487">
        <w:trPr>
          <w:trHeight w:val="253"/>
        </w:trPr>
        <w:tc>
          <w:tcPr>
            <w:tcW w:w="7165" w:type="dxa"/>
            <w:tcBorders>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5"/>
              </w:numPr>
              <w:tabs>
                <w:tab w:val="clear" w:pos="360"/>
                <w:tab w:val="num" w:pos="284"/>
              </w:tabs>
              <w:snapToGrid w:val="0"/>
              <w:ind w:left="360" w:hanging="76"/>
              <w:rPr>
                <w:rFonts w:asciiTheme="minorHAnsi" w:hAnsiTheme="minorHAnsi" w:cstheme="minorHAnsi"/>
                <w:i/>
                <w:iCs/>
                <w:szCs w:val="22"/>
              </w:rPr>
            </w:pPr>
            <w:r w:rsidRPr="00FE4562">
              <w:rPr>
                <w:rFonts w:asciiTheme="minorHAnsi" w:hAnsiTheme="minorHAnsi" w:cstheme="minorHAnsi"/>
                <w:i/>
                <w:iCs/>
                <w:szCs w:val="22"/>
              </w:rPr>
              <w:t>Hora.</w:t>
            </w:r>
          </w:p>
        </w:tc>
        <w:tc>
          <w:tcPr>
            <w:tcW w:w="2393"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tabs>
                <w:tab w:val="num" w:pos="284"/>
              </w:tabs>
              <w:snapToGrid w:val="0"/>
              <w:ind w:hanging="76"/>
              <w:rPr>
                <w:rFonts w:asciiTheme="minorHAnsi" w:hAnsiTheme="minorHAnsi" w:cstheme="minorHAnsi"/>
                <w:i/>
                <w:iCs/>
                <w:szCs w:val="22"/>
              </w:rPr>
            </w:pPr>
          </w:p>
        </w:tc>
      </w:tr>
      <w:tr w:rsidR="00AD6487" w:rsidRPr="00FE4562" w:rsidTr="00AD6487">
        <w:trPr>
          <w:trHeight w:val="253"/>
        </w:trPr>
        <w:tc>
          <w:tcPr>
            <w:tcW w:w="7165" w:type="dxa"/>
            <w:tcBorders>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5"/>
              </w:numPr>
              <w:tabs>
                <w:tab w:val="clear" w:pos="360"/>
                <w:tab w:val="num" w:pos="284"/>
              </w:tabs>
              <w:snapToGrid w:val="0"/>
              <w:ind w:left="360" w:hanging="76"/>
              <w:rPr>
                <w:rFonts w:asciiTheme="minorHAnsi" w:hAnsiTheme="minorHAnsi" w:cstheme="minorHAnsi"/>
                <w:i/>
                <w:iCs/>
                <w:szCs w:val="22"/>
              </w:rPr>
            </w:pPr>
            <w:r w:rsidRPr="00FE4562">
              <w:rPr>
                <w:rFonts w:asciiTheme="minorHAnsi" w:hAnsiTheme="minorHAnsi" w:cstheme="minorHAnsi"/>
                <w:i/>
                <w:iCs/>
                <w:szCs w:val="22"/>
              </w:rPr>
              <w:t>Fecha de iniciación.</w:t>
            </w:r>
          </w:p>
        </w:tc>
        <w:tc>
          <w:tcPr>
            <w:tcW w:w="2393"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tabs>
                <w:tab w:val="num" w:pos="284"/>
              </w:tabs>
              <w:snapToGrid w:val="0"/>
              <w:ind w:hanging="76"/>
              <w:rPr>
                <w:rFonts w:asciiTheme="minorHAnsi" w:hAnsiTheme="minorHAnsi" w:cstheme="minorHAnsi"/>
                <w:i/>
                <w:iCs/>
                <w:szCs w:val="22"/>
              </w:rPr>
            </w:pPr>
          </w:p>
        </w:tc>
      </w:tr>
      <w:tr w:rsidR="00AD6487" w:rsidRPr="00FE4562" w:rsidTr="00AD6487">
        <w:trPr>
          <w:trHeight w:val="253"/>
        </w:trPr>
        <w:tc>
          <w:tcPr>
            <w:tcW w:w="7165" w:type="dxa"/>
            <w:tcBorders>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5"/>
              </w:numPr>
              <w:tabs>
                <w:tab w:val="clear" w:pos="360"/>
                <w:tab w:val="num" w:pos="284"/>
              </w:tabs>
              <w:snapToGrid w:val="0"/>
              <w:ind w:left="360" w:hanging="76"/>
              <w:rPr>
                <w:rFonts w:asciiTheme="minorHAnsi" w:hAnsiTheme="minorHAnsi" w:cstheme="minorHAnsi"/>
                <w:i/>
                <w:iCs/>
                <w:szCs w:val="22"/>
              </w:rPr>
            </w:pPr>
            <w:r w:rsidRPr="00FE4562">
              <w:rPr>
                <w:rFonts w:asciiTheme="minorHAnsi" w:hAnsiTheme="minorHAnsi" w:cstheme="minorHAnsi"/>
                <w:i/>
                <w:iCs/>
                <w:szCs w:val="22"/>
              </w:rPr>
              <w:t>Fecha de finalización.</w:t>
            </w:r>
          </w:p>
        </w:tc>
        <w:tc>
          <w:tcPr>
            <w:tcW w:w="2393"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tabs>
                <w:tab w:val="num" w:pos="284"/>
              </w:tabs>
              <w:snapToGrid w:val="0"/>
              <w:ind w:hanging="76"/>
              <w:rPr>
                <w:rFonts w:asciiTheme="minorHAnsi" w:hAnsiTheme="minorHAnsi" w:cstheme="minorHAnsi"/>
                <w:i/>
                <w:iCs/>
                <w:szCs w:val="22"/>
              </w:rPr>
            </w:pPr>
          </w:p>
        </w:tc>
      </w:tr>
      <w:tr w:rsidR="00AD6487" w:rsidRPr="00FE4562" w:rsidTr="00AD6487">
        <w:trPr>
          <w:trHeight w:val="253"/>
        </w:trPr>
        <w:tc>
          <w:tcPr>
            <w:tcW w:w="7165" w:type="dxa"/>
            <w:tcBorders>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5"/>
              </w:numPr>
              <w:tabs>
                <w:tab w:val="clear" w:pos="360"/>
                <w:tab w:val="num" w:pos="284"/>
              </w:tabs>
              <w:snapToGrid w:val="0"/>
              <w:ind w:left="360" w:hanging="76"/>
              <w:rPr>
                <w:rFonts w:asciiTheme="minorHAnsi" w:hAnsiTheme="minorHAnsi" w:cstheme="minorHAnsi"/>
                <w:i/>
                <w:iCs/>
                <w:szCs w:val="22"/>
              </w:rPr>
            </w:pPr>
            <w:r w:rsidRPr="00FE4562">
              <w:rPr>
                <w:rFonts w:asciiTheme="minorHAnsi" w:hAnsiTheme="minorHAnsi" w:cstheme="minorHAnsi"/>
                <w:i/>
                <w:iCs/>
                <w:szCs w:val="22"/>
              </w:rPr>
              <w:t>Frecuencia.</w:t>
            </w:r>
          </w:p>
        </w:tc>
        <w:tc>
          <w:tcPr>
            <w:tcW w:w="2393"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tabs>
                <w:tab w:val="num" w:pos="284"/>
              </w:tabs>
              <w:snapToGrid w:val="0"/>
              <w:ind w:hanging="76"/>
              <w:rPr>
                <w:rFonts w:asciiTheme="minorHAnsi" w:hAnsiTheme="minorHAnsi" w:cstheme="minorHAnsi"/>
                <w:i/>
                <w:iCs/>
                <w:szCs w:val="22"/>
              </w:rPr>
            </w:pPr>
          </w:p>
        </w:tc>
      </w:tr>
      <w:tr w:rsidR="00AD6487" w:rsidRPr="00FE4562" w:rsidTr="00AD6487">
        <w:trPr>
          <w:trHeight w:val="270"/>
        </w:trPr>
        <w:tc>
          <w:tcPr>
            <w:tcW w:w="7165" w:type="dxa"/>
            <w:tcBorders>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5"/>
              </w:numPr>
              <w:tabs>
                <w:tab w:val="clear" w:pos="360"/>
                <w:tab w:val="num" w:pos="284"/>
              </w:tabs>
              <w:snapToGrid w:val="0"/>
              <w:ind w:left="360" w:hanging="76"/>
              <w:rPr>
                <w:rFonts w:asciiTheme="minorHAnsi" w:hAnsiTheme="minorHAnsi" w:cstheme="minorHAnsi"/>
                <w:i/>
                <w:iCs/>
                <w:szCs w:val="22"/>
              </w:rPr>
            </w:pPr>
            <w:r w:rsidRPr="00FE4562">
              <w:rPr>
                <w:rFonts w:asciiTheme="minorHAnsi" w:hAnsiTheme="minorHAnsi" w:cstheme="minorHAnsi"/>
                <w:i/>
                <w:iCs/>
                <w:szCs w:val="22"/>
              </w:rPr>
              <w:t>N° de encuentros.</w:t>
            </w:r>
          </w:p>
        </w:tc>
        <w:tc>
          <w:tcPr>
            <w:tcW w:w="2393"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tabs>
                <w:tab w:val="num" w:pos="284"/>
              </w:tabs>
              <w:snapToGrid w:val="0"/>
              <w:ind w:hanging="76"/>
              <w:rPr>
                <w:rFonts w:asciiTheme="minorHAnsi" w:hAnsiTheme="minorHAnsi" w:cstheme="minorHAnsi"/>
                <w:i/>
                <w:iCs/>
                <w:szCs w:val="22"/>
              </w:rPr>
            </w:pPr>
          </w:p>
        </w:tc>
      </w:tr>
    </w:tbl>
    <w:p w:rsidR="00AD6487" w:rsidRPr="00FE4562" w:rsidRDefault="00AD6487" w:rsidP="00AD6487">
      <w:pPr>
        <w:pStyle w:val="WW-Textoindependiente2"/>
        <w:tabs>
          <w:tab w:val="num" w:pos="284"/>
        </w:tabs>
        <w:ind w:hanging="76"/>
        <w:rPr>
          <w:rFonts w:asciiTheme="minorHAnsi" w:hAnsiTheme="minorHAnsi" w:cstheme="minorHAnsi"/>
          <w:szCs w:val="22"/>
        </w:rPr>
      </w:pPr>
    </w:p>
    <w:p w:rsidR="00AD6487" w:rsidRPr="00FE4562" w:rsidRDefault="00AD6487" w:rsidP="00AD6487">
      <w:pPr>
        <w:tabs>
          <w:tab w:val="num" w:pos="284"/>
        </w:tabs>
        <w:suppressAutoHyphens/>
        <w:spacing w:after="0" w:line="240" w:lineRule="auto"/>
        <w:ind w:left="360" w:hanging="76"/>
        <w:jc w:val="both"/>
        <w:rPr>
          <w:rFonts w:cstheme="minorHAnsi"/>
          <w:bCs/>
          <w:iCs/>
          <w:sz w:val="22"/>
          <w:szCs w:val="22"/>
        </w:rPr>
      </w:pPr>
      <w:r w:rsidRPr="00FE4562">
        <w:rPr>
          <w:rFonts w:cstheme="minorHAnsi"/>
          <w:bCs/>
          <w:iCs/>
          <w:sz w:val="22"/>
          <w:szCs w:val="22"/>
        </w:rPr>
        <w:t xml:space="preserve">Carga horaria </w:t>
      </w:r>
    </w:p>
    <w:tbl>
      <w:tblPr>
        <w:tblW w:w="9593" w:type="dxa"/>
        <w:tblInd w:w="354" w:type="dxa"/>
        <w:tblLayout w:type="fixed"/>
        <w:tblCellMar>
          <w:left w:w="70" w:type="dxa"/>
          <w:right w:w="70" w:type="dxa"/>
        </w:tblCellMar>
        <w:tblLook w:val="0000" w:firstRow="0" w:lastRow="0" w:firstColumn="0" w:lastColumn="0" w:noHBand="0" w:noVBand="0"/>
      </w:tblPr>
      <w:tblGrid>
        <w:gridCol w:w="7174"/>
        <w:gridCol w:w="2419"/>
      </w:tblGrid>
      <w:tr w:rsidR="00AD6487" w:rsidRPr="00FE4562" w:rsidTr="00AD6487">
        <w:trPr>
          <w:trHeight w:val="245"/>
        </w:trPr>
        <w:tc>
          <w:tcPr>
            <w:tcW w:w="7174" w:type="dxa"/>
            <w:vMerge w:val="restart"/>
            <w:tcBorders>
              <w:top w:val="single" w:sz="1" w:space="0" w:color="000000"/>
              <w:left w:val="single" w:sz="1" w:space="0" w:color="000000"/>
            </w:tcBorders>
            <w:shd w:val="clear" w:color="auto" w:fill="auto"/>
          </w:tcPr>
          <w:p w:rsidR="00AD6487" w:rsidRPr="00FE4562" w:rsidRDefault="00AD6487" w:rsidP="00AD6487">
            <w:pPr>
              <w:pStyle w:val="WW-Textoindependiente2"/>
              <w:tabs>
                <w:tab w:val="num" w:pos="284"/>
              </w:tabs>
              <w:snapToGrid w:val="0"/>
              <w:ind w:left="360" w:hanging="76"/>
              <w:rPr>
                <w:rFonts w:asciiTheme="minorHAnsi" w:hAnsiTheme="minorHAnsi" w:cstheme="minorHAnsi"/>
                <w:i/>
                <w:iCs/>
                <w:szCs w:val="22"/>
              </w:rPr>
            </w:pPr>
          </w:p>
        </w:tc>
        <w:tc>
          <w:tcPr>
            <w:tcW w:w="2419" w:type="dxa"/>
            <w:tcBorders>
              <w:top w:val="single" w:sz="1" w:space="0" w:color="000000"/>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tabs>
                <w:tab w:val="num" w:pos="284"/>
              </w:tabs>
              <w:snapToGrid w:val="0"/>
              <w:ind w:hanging="76"/>
              <w:rPr>
                <w:rFonts w:asciiTheme="minorHAnsi" w:hAnsiTheme="minorHAnsi" w:cstheme="minorHAnsi"/>
                <w:i/>
                <w:iCs/>
                <w:szCs w:val="22"/>
              </w:rPr>
            </w:pPr>
          </w:p>
        </w:tc>
      </w:tr>
      <w:tr w:rsidR="00AD6487" w:rsidRPr="00FE4562" w:rsidTr="00AD6487">
        <w:trPr>
          <w:trHeight w:val="157"/>
        </w:trPr>
        <w:tc>
          <w:tcPr>
            <w:tcW w:w="7174" w:type="dxa"/>
            <w:vMerge/>
            <w:tcBorders>
              <w:left w:val="single" w:sz="1" w:space="0" w:color="000000"/>
              <w:bottom w:val="single" w:sz="1" w:space="0" w:color="000000"/>
            </w:tcBorders>
            <w:shd w:val="clear" w:color="auto" w:fill="auto"/>
          </w:tcPr>
          <w:p w:rsidR="00AD6487" w:rsidRPr="00FE4562" w:rsidRDefault="00AD6487" w:rsidP="00AD6487">
            <w:pPr>
              <w:pStyle w:val="WW-Textoindependiente2"/>
              <w:numPr>
                <w:ilvl w:val="0"/>
                <w:numId w:val="27"/>
              </w:numPr>
              <w:tabs>
                <w:tab w:val="clear" w:pos="360"/>
                <w:tab w:val="num" w:pos="284"/>
              </w:tabs>
              <w:snapToGrid w:val="0"/>
              <w:ind w:left="360" w:hanging="76"/>
              <w:rPr>
                <w:rFonts w:asciiTheme="minorHAnsi" w:hAnsiTheme="minorHAnsi" w:cstheme="minorHAnsi"/>
                <w:i/>
                <w:iCs/>
                <w:szCs w:val="22"/>
              </w:rPr>
            </w:pPr>
          </w:p>
        </w:tc>
        <w:tc>
          <w:tcPr>
            <w:tcW w:w="2419" w:type="dxa"/>
            <w:tcBorders>
              <w:left w:val="single" w:sz="1" w:space="0" w:color="000000"/>
              <w:bottom w:val="single" w:sz="1" w:space="0" w:color="000000"/>
              <w:right w:val="single" w:sz="1" w:space="0" w:color="000000"/>
            </w:tcBorders>
            <w:shd w:val="clear" w:color="auto" w:fill="auto"/>
          </w:tcPr>
          <w:p w:rsidR="00AD6487" w:rsidRPr="00FE4562" w:rsidRDefault="00AD6487" w:rsidP="00AD6487">
            <w:pPr>
              <w:pStyle w:val="WW-Textoindependiente2"/>
              <w:tabs>
                <w:tab w:val="num" w:pos="284"/>
              </w:tabs>
              <w:snapToGrid w:val="0"/>
              <w:ind w:hanging="76"/>
              <w:rPr>
                <w:rFonts w:asciiTheme="minorHAnsi" w:hAnsiTheme="minorHAnsi" w:cstheme="minorHAnsi"/>
                <w:i/>
                <w:iCs/>
                <w:szCs w:val="22"/>
              </w:rPr>
            </w:pPr>
          </w:p>
        </w:tc>
      </w:tr>
    </w:tbl>
    <w:p w:rsidR="008E40EF" w:rsidRPr="00FE4562" w:rsidRDefault="008E40EF" w:rsidP="00AD6487">
      <w:pPr>
        <w:pStyle w:val="Prrafodelista"/>
        <w:rPr>
          <w:b/>
          <w:sz w:val="32"/>
          <w:szCs w:val="32"/>
        </w:rPr>
      </w:pPr>
    </w:p>
    <w:p w:rsidR="00180A94" w:rsidRPr="00FE4562" w:rsidRDefault="008E40EF" w:rsidP="00923D16">
      <w:pPr>
        <w:spacing w:after="200" w:line="276" w:lineRule="auto"/>
        <w:rPr>
          <w:b/>
          <w:sz w:val="32"/>
          <w:szCs w:val="32"/>
        </w:rPr>
      </w:pPr>
      <w:r w:rsidRPr="00FE4562">
        <w:rPr>
          <w:b/>
          <w:sz w:val="32"/>
          <w:szCs w:val="32"/>
        </w:rPr>
        <w:br w:type="page"/>
      </w:r>
      <w:r w:rsidR="00102045">
        <w:rPr>
          <w:b/>
          <w:sz w:val="32"/>
          <w:szCs w:val="32"/>
        </w:rPr>
        <w:lastRenderedPageBreak/>
        <w:t xml:space="preserve">ANEXO </w:t>
      </w:r>
      <w:r w:rsidR="00180A94" w:rsidRPr="00FE4562">
        <w:rPr>
          <w:b/>
          <w:sz w:val="32"/>
          <w:szCs w:val="32"/>
        </w:rPr>
        <w:t>V</w:t>
      </w:r>
    </w:p>
    <w:p w:rsidR="007F6F4E" w:rsidRPr="00FE4562" w:rsidRDefault="007F6F4E" w:rsidP="007F6F4E">
      <w:pPr>
        <w:autoSpaceDE w:val="0"/>
        <w:autoSpaceDN w:val="0"/>
        <w:adjustRightInd w:val="0"/>
        <w:spacing w:after="0" w:line="360" w:lineRule="auto"/>
        <w:jc w:val="right"/>
        <w:rPr>
          <w:b/>
          <w:sz w:val="28"/>
          <w:szCs w:val="28"/>
        </w:rPr>
      </w:pPr>
      <w:r w:rsidRPr="00FE4562">
        <w:rPr>
          <w:b/>
          <w:sz w:val="28"/>
          <w:szCs w:val="28"/>
        </w:rPr>
        <w:t>CURRICULUM VITAE.</w:t>
      </w:r>
    </w:p>
    <w:p w:rsidR="007F6F4E" w:rsidRPr="00FE4562" w:rsidRDefault="007F6F4E" w:rsidP="007F6F4E">
      <w:pPr>
        <w:pStyle w:val="Prrafodelista"/>
        <w:jc w:val="right"/>
      </w:pPr>
    </w:p>
    <w:p w:rsidR="007F6F4E" w:rsidRPr="00FE4562" w:rsidRDefault="007F6F4E" w:rsidP="007F6F4E">
      <w:pPr>
        <w:jc w:val="both"/>
        <w:rPr>
          <w:b/>
          <w:sz w:val="22"/>
          <w:szCs w:val="22"/>
        </w:rPr>
      </w:pPr>
      <w:r w:rsidRPr="00FE4562">
        <w:rPr>
          <w:b/>
          <w:sz w:val="22"/>
          <w:szCs w:val="22"/>
        </w:rPr>
        <w:t xml:space="preserve"> Aspectos formales</w:t>
      </w:r>
    </w:p>
    <w:p w:rsidR="007F6F4E" w:rsidRPr="00FE4562" w:rsidRDefault="007F6F4E" w:rsidP="007F6F4E">
      <w:pPr>
        <w:suppressAutoHyphens/>
        <w:spacing w:after="0" w:line="240" w:lineRule="auto"/>
        <w:jc w:val="both"/>
        <w:rPr>
          <w:sz w:val="22"/>
          <w:szCs w:val="22"/>
        </w:rPr>
      </w:pPr>
      <w:r w:rsidRPr="00FE4562">
        <w:rPr>
          <w:sz w:val="22"/>
          <w:szCs w:val="22"/>
        </w:rPr>
        <w:t xml:space="preserve">- El currículum vitae del Capacitador no podrá exceder de cuatro páginas y deberá acreditar los últimos 5 años de trayectoria. </w:t>
      </w:r>
    </w:p>
    <w:p w:rsidR="007F6F4E" w:rsidRPr="00FE4562" w:rsidRDefault="007F6F4E" w:rsidP="007F6F4E">
      <w:pPr>
        <w:suppressAutoHyphens/>
        <w:spacing w:after="0" w:line="240" w:lineRule="auto"/>
        <w:jc w:val="both"/>
        <w:rPr>
          <w:sz w:val="22"/>
          <w:szCs w:val="22"/>
        </w:rPr>
      </w:pPr>
      <w:r w:rsidRPr="00FE4562">
        <w:rPr>
          <w:sz w:val="22"/>
          <w:szCs w:val="22"/>
        </w:rPr>
        <w:t xml:space="preserve">- El currículum vitae de los/las integrantes del equipo deberá ser de dos páginas como máximo y deberá acreditar los últimos 3 años de trabajo. </w:t>
      </w:r>
    </w:p>
    <w:p w:rsidR="007F6F4E" w:rsidRPr="00FE4562" w:rsidRDefault="007F6F4E" w:rsidP="007F6F4E">
      <w:pPr>
        <w:suppressAutoHyphens/>
        <w:spacing w:after="0" w:line="240" w:lineRule="auto"/>
        <w:jc w:val="both"/>
        <w:rPr>
          <w:sz w:val="22"/>
          <w:szCs w:val="22"/>
        </w:rPr>
      </w:pPr>
      <w:r w:rsidRPr="00FE4562">
        <w:rPr>
          <w:sz w:val="22"/>
          <w:szCs w:val="22"/>
        </w:rPr>
        <w:t xml:space="preserve">- Deberán contener prioritariamente información de su trayectoria en Extensión y del perfil temático vinculado al tema objeto del Curso. </w:t>
      </w:r>
    </w:p>
    <w:p w:rsidR="007F6F4E" w:rsidRPr="00FE4562" w:rsidRDefault="007F6F4E" w:rsidP="007F6F4E">
      <w:pPr>
        <w:suppressAutoHyphens/>
        <w:spacing w:after="0" w:line="240" w:lineRule="auto"/>
        <w:jc w:val="both"/>
        <w:rPr>
          <w:sz w:val="22"/>
          <w:szCs w:val="22"/>
        </w:rPr>
      </w:pPr>
      <w:r w:rsidRPr="00FE4562">
        <w:rPr>
          <w:sz w:val="22"/>
          <w:szCs w:val="22"/>
        </w:rPr>
        <w:t>Los datos consignados en el currículum vitae revisten el carácter de declaración jurada.</w:t>
      </w:r>
    </w:p>
    <w:p w:rsidR="007F6F4E" w:rsidRPr="00FE4562" w:rsidRDefault="007F6F4E" w:rsidP="007F6F4E">
      <w:pPr>
        <w:suppressAutoHyphens/>
        <w:spacing w:after="0" w:line="240" w:lineRule="auto"/>
        <w:jc w:val="both"/>
        <w:rPr>
          <w:sz w:val="22"/>
          <w:szCs w:val="22"/>
        </w:rPr>
      </w:pPr>
    </w:p>
    <w:p w:rsidR="007F6F4E" w:rsidRPr="00FE4562" w:rsidRDefault="007F6F4E" w:rsidP="007F6F4E">
      <w:pPr>
        <w:pStyle w:val="Prrafodelista"/>
        <w:ind w:left="0"/>
        <w:jc w:val="both"/>
        <w:rPr>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7794"/>
      </w:tblGrid>
      <w:tr w:rsidR="007F6F4E" w:rsidRPr="00FE4562" w:rsidTr="007F6F4E">
        <w:trPr>
          <w:cantSplit/>
          <w:trHeight w:val="246"/>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
                <w:sz w:val="22"/>
                <w:szCs w:val="22"/>
              </w:rPr>
            </w:pPr>
            <w:r w:rsidRPr="00FE4562">
              <w:rPr>
                <w:b/>
                <w:sz w:val="22"/>
                <w:szCs w:val="22"/>
              </w:rPr>
              <w:t xml:space="preserve">1.- CURRICULUM VITAE </w:t>
            </w:r>
            <w:r w:rsidRPr="00FE4562">
              <w:rPr>
                <w:rFonts w:cstheme="minorHAnsi"/>
                <w:b/>
                <w:sz w:val="22"/>
                <w:szCs w:val="22"/>
              </w:rPr>
              <w:t xml:space="preserve"> DOCENTE CAPACITADOR RESPONSABLE</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Apellido y Nombre</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Domicilio</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Documento (tipo y N°)</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Teléfono</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Correo electrónico</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594835" w:rsidRPr="00FE4562" w:rsidRDefault="00594835" w:rsidP="00594835">
            <w:pPr>
              <w:pStyle w:val="Ttulo1"/>
              <w:keepNext/>
              <w:numPr>
                <w:ilvl w:val="0"/>
                <w:numId w:val="45"/>
              </w:numPr>
              <w:suppressAutoHyphens/>
              <w:snapToGrid w:val="0"/>
              <w:spacing w:before="0" w:after="0"/>
              <w:jc w:val="both"/>
              <w:rPr>
                <w:rFonts w:asciiTheme="minorHAnsi" w:eastAsiaTheme="minorEastAsia" w:hAnsiTheme="minorHAnsi" w:cstheme="minorBidi"/>
                <w:b/>
                <w:bCs/>
                <w:caps w:val="0"/>
                <w:color w:val="auto"/>
                <w:sz w:val="22"/>
                <w:szCs w:val="22"/>
              </w:rPr>
            </w:pPr>
          </w:p>
          <w:p w:rsidR="00594835" w:rsidRPr="00FE4562" w:rsidRDefault="007F6F4E" w:rsidP="00594835">
            <w:pPr>
              <w:pStyle w:val="Ttulo1"/>
              <w:keepNext/>
              <w:numPr>
                <w:ilvl w:val="0"/>
                <w:numId w:val="45"/>
              </w:numPr>
              <w:suppressAutoHyphens/>
              <w:snapToGrid w:val="0"/>
              <w:spacing w:before="0" w:after="0"/>
              <w:jc w:val="both"/>
              <w:rPr>
                <w:rFonts w:asciiTheme="minorHAnsi" w:eastAsiaTheme="minorEastAsia" w:hAnsiTheme="minorHAnsi" w:cstheme="minorBidi"/>
                <w:b/>
                <w:bCs/>
                <w:caps w:val="0"/>
                <w:color w:val="auto"/>
                <w:sz w:val="22"/>
                <w:szCs w:val="22"/>
              </w:rPr>
            </w:pPr>
            <w:r w:rsidRPr="00FE4562">
              <w:rPr>
                <w:rFonts w:asciiTheme="minorHAnsi" w:eastAsiaTheme="minorEastAsia" w:hAnsiTheme="minorHAnsi" w:cstheme="minorBidi"/>
                <w:b/>
                <w:bCs/>
                <w:caps w:val="0"/>
                <w:color w:val="auto"/>
                <w:sz w:val="22"/>
                <w:szCs w:val="22"/>
              </w:rPr>
              <w:t>2.- FORMACIÓN:</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Titulo/s de grado</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Titulo/s de posgrado</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Otra formación específica</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
                <w:bCs/>
                <w:sz w:val="22"/>
                <w:szCs w:val="22"/>
              </w:rPr>
              <w:t>3.- ANTECEDENTES DOCENTES</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 xml:space="preserve">- Docencia </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 xml:space="preserve">Categoría. Materia/ área. Carácter. Dedicación </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
                <w:bCs/>
                <w:sz w:val="22"/>
                <w:szCs w:val="22"/>
              </w:rPr>
              <w:t>4- ANTECEDENTES DE EXTENSIÓN</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 xml:space="preserve">- Proyectos de Extensión </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Nombre del proyecto. Lugar de Implementación. Destinatarios. Período de ejecución. Breve descripción del proyecto (Máx. 50 palabras)</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lastRenderedPageBreak/>
              <w:t>- Actividades de Gestión en Extensión (convenios, relaciones institucionales, comisiones en materia de extensión, evaluación)</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 Participación en Congresos y Jornadas (de Extensión o pertinentes con la propuesta de Curso)</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 Otras Actividades de Extensión. CURSOS DICTADOS (indicar nombre del curso, cantidad de horas, año, destinatarios, evaluación)</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5.- OTROS ANTECEDENTES (pertinentes con la propuesta de Curso)</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bl>
    <w:p w:rsidR="007F6F4E" w:rsidRPr="00FE4562" w:rsidRDefault="007F6F4E" w:rsidP="007F6F4E">
      <w:pPr>
        <w:pStyle w:val="Prrafodelista"/>
        <w:ind w:left="0"/>
        <w:jc w:val="both"/>
        <w:rPr>
          <w:b/>
          <w:sz w:val="22"/>
          <w:szCs w:val="22"/>
        </w:rPr>
      </w:pPr>
    </w:p>
    <w:p w:rsidR="007F6F4E" w:rsidRPr="00FE4562" w:rsidRDefault="007F6F4E" w:rsidP="007F6F4E">
      <w:pPr>
        <w:pStyle w:val="Prrafodelista"/>
      </w:pPr>
    </w:p>
    <w:p w:rsidR="007F6F4E" w:rsidRPr="00FE4562" w:rsidRDefault="007F6F4E" w:rsidP="007F6F4E">
      <w:pPr>
        <w:pStyle w:val="Prrafodelista"/>
      </w:pPr>
    </w:p>
    <w:tbl>
      <w:tblPr>
        <w:tblW w:w="0" w:type="auto"/>
        <w:jc w:val="center"/>
        <w:tblLayout w:type="fixed"/>
        <w:tblCellMar>
          <w:left w:w="70" w:type="dxa"/>
          <w:right w:w="70" w:type="dxa"/>
        </w:tblCellMar>
        <w:tblLook w:val="0000" w:firstRow="0" w:lastRow="0" w:firstColumn="0" w:lastColumn="0" w:noHBand="0" w:noVBand="0"/>
      </w:tblPr>
      <w:tblGrid>
        <w:gridCol w:w="7794"/>
      </w:tblGrid>
      <w:tr w:rsidR="007F6F4E" w:rsidRPr="00FE4562" w:rsidTr="007F6F4E">
        <w:trPr>
          <w:cantSplit/>
          <w:trHeight w:val="246"/>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
                <w:sz w:val="22"/>
                <w:szCs w:val="22"/>
              </w:rPr>
            </w:pPr>
            <w:r w:rsidRPr="00FE4562">
              <w:rPr>
                <w:b/>
                <w:sz w:val="22"/>
                <w:szCs w:val="22"/>
              </w:rPr>
              <w:t>1.- CURRICULUM VITAE DOCENTE/S INVITADO/S</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Apellido y Nombre</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Domicilio</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Documento (tipo y N°)</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Teléfono</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Correo electrónico</w:t>
            </w:r>
          </w:p>
        </w:tc>
      </w:tr>
      <w:tr w:rsidR="007F6F4E" w:rsidRPr="00FE4562" w:rsidTr="00594835">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594835" w:rsidRPr="00FE4562" w:rsidRDefault="00594835" w:rsidP="00594835">
            <w:pPr>
              <w:pStyle w:val="Ttulo1"/>
              <w:keepNext/>
              <w:numPr>
                <w:ilvl w:val="0"/>
                <w:numId w:val="45"/>
              </w:numPr>
              <w:suppressAutoHyphens/>
              <w:snapToGrid w:val="0"/>
              <w:spacing w:before="0" w:after="0"/>
              <w:rPr>
                <w:rFonts w:asciiTheme="minorHAnsi" w:eastAsiaTheme="minorEastAsia" w:hAnsiTheme="minorHAnsi" w:cstheme="minorBidi"/>
                <w:b/>
                <w:bCs/>
                <w:caps w:val="0"/>
                <w:color w:val="auto"/>
                <w:sz w:val="22"/>
                <w:szCs w:val="22"/>
              </w:rPr>
            </w:pPr>
          </w:p>
          <w:p w:rsidR="00594835" w:rsidRPr="00FE4562" w:rsidRDefault="007F6F4E" w:rsidP="00594835">
            <w:pPr>
              <w:pStyle w:val="Ttulo1"/>
              <w:keepNext/>
              <w:numPr>
                <w:ilvl w:val="0"/>
                <w:numId w:val="45"/>
              </w:numPr>
              <w:suppressAutoHyphens/>
              <w:snapToGrid w:val="0"/>
              <w:spacing w:before="0" w:after="0"/>
              <w:rPr>
                <w:rFonts w:asciiTheme="minorHAnsi" w:eastAsiaTheme="minorEastAsia" w:hAnsiTheme="minorHAnsi" w:cstheme="minorBidi"/>
                <w:b/>
                <w:bCs/>
                <w:caps w:val="0"/>
                <w:color w:val="auto"/>
                <w:sz w:val="22"/>
                <w:szCs w:val="22"/>
              </w:rPr>
            </w:pPr>
            <w:r w:rsidRPr="00FE4562">
              <w:rPr>
                <w:rFonts w:asciiTheme="minorHAnsi" w:eastAsiaTheme="minorEastAsia" w:hAnsiTheme="minorHAnsi" w:cstheme="minorBidi"/>
                <w:b/>
                <w:bCs/>
                <w:caps w:val="0"/>
                <w:color w:val="auto"/>
                <w:sz w:val="22"/>
                <w:szCs w:val="22"/>
              </w:rPr>
              <w:t>2.- FORMACIÓN:</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Titulo/s de grado</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Titulo/s de posgrado</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Otra formación específica</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
                <w:bCs/>
                <w:sz w:val="22"/>
                <w:szCs w:val="22"/>
              </w:rPr>
            </w:pPr>
            <w:r w:rsidRPr="00FE4562">
              <w:rPr>
                <w:b/>
                <w:bCs/>
                <w:sz w:val="22"/>
                <w:szCs w:val="22"/>
              </w:rPr>
              <w:t>3.- ANTECEDENTES DOCENTES</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 xml:space="preserve">- Docencia </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 xml:space="preserve">Categoría. Materia/ área. Carácter. Dedicación </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
                <w:bCs/>
                <w:sz w:val="22"/>
                <w:szCs w:val="22"/>
              </w:rPr>
            </w:pPr>
            <w:r w:rsidRPr="00FE4562">
              <w:rPr>
                <w:b/>
                <w:bCs/>
                <w:sz w:val="22"/>
                <w:szCs w:val="22"/>
              </w:rPr>
              <w:t>4- ANTECEDENTES DE EXTENSIÓN</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 xml:space="preserve">- Proyectos de Extensión </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lastRenderedPageBreak/>
              <w:t>Nombre del proyecto. Destinatarios. Período de ejecución. Breve descripción del proyecto (Máx. 50 palabras)</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 Actividades de Gestión en Extensión (convenios, relaciones institucionales, comisiones en materia de extensión, evaluación)</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 Participación en Congresos y Jornadas (de Extensión o pertinentes con la propuesta de Curso)</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 Otras Actividades de Extensión. CURSOS DICTADOS (indicar nombre del curso, cantidad de horas, año, destinatarios, evaluación)</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r w:rsidRPr="00FE4562">
              <w:rPr>
                <w:bCs/>
                <w:sz w:val="22"/>
                <w:szCs w:val="22"/>
              </w:rPr>
              <w:t>5.- OTROS ANTECEDENTES (pertinentes con la propuesta de Curso)</w:t>
            </w:r>
          </w:p>
        </w:tc>
      </w:tr>
      <w:tr w:rsidR="007F6F4E" w:rsidRPr="00FE4562" w:rsidTr="007F6F4E">
        <w:trPr>
          <w:cantSplit/>
          <w:trHeight w:val="243"/>
          <w:jc w:val="center"/>
        </w:trPr>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7F6F4E" w:rsidRPr="00FE4562" w:rsidRDefault="007F6F4E" w:rsidP="007F6F4E">
            <w:pPr>
              <w:snapToGrid w:val="0"/>
              <w:rPr>
                <w:bCs/>
                <w:sz w:val="22"/>
                <w:szCs w:val="22"/>
              </w:rPr>
            </w:pPr>
          </w:p>
        </w:tc>
      </w:tr>
    </w:tbl>
    <w:p w:rsidR="007F6F4E" w:rsidRPr="00FE4562" w:rsidRDefault="007F6F4E" w:rsidP="007F6F4E">
      <w:pPr>
        <w:pStyle w:val="Prrafodelista"/>
      </w:pPr>
    </w:p>
    <w:p w:rsidR="007F6F4E" w:rsidRPr="00FE4562" w:rsidRDefault="007F6F4E" w:rsidP="007F6F4E">
      <w:pPr>
        <w:pStyle w:val="Prrafodelista"/>
      </w:pPr>
    </w:p>
    <w:p w:rsidR="00FE4562" w:rsidRPr="00FE4562" w:rsidRDefault="00FE4562">
      <w:pPr>
        <w:pStyle w:val="Prrafodelista"/>
      </w:pPr>
    </w:p>
    <w:sectPr w:rsidR="00FE4562" w:rsidRPr="00FE4562" w:rsidSect="00923D16">
      <w:headerReference w:type="even" r:id="rId11"/>
      <w:headerReference w:type="default" r:id="rId12"/>
      <w:footerReference w:type="even" r:id="rId13"/>
      <w:footerReference w:type="default" r:id="rId14"/>
      <w:pgSz w:w="11907" w:h="16839" w:code="9"/>
      <w:pgMar w:top="498" w:right="1134" w:bottom="1134" w:left="1134"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045" w:rsidRDefault="00102045">
      <w:pPr>
        <w:spacing w:after="0" w:line="240" w:lineRule="auto"/>
      </w:pPr>
      <w:r>
        <w:separator/>
      </w:r>
    </w:p>
  </w:endnote>
  <w:endnote w:type="continuationSeparator" w:id="0">
    <w:p w:rsidR="00102045" w:rsidRDefault="0010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45" w:rsidRDefault="00102045">
    <w:pPr>
      <w:pStyle w:val="Piedepgina"/>
    </w:pPr>
  </w:p>
  <w:p w:rsidR="00102045" w:rsidRDefault="00102045">
    <w:pPr>
      <w:pStyle w:val="Piedepginapar"/>
    </w:pPr>
    <w:r>
      <w:t xml:space="preserve">Página </w:t>
    </w:r>
    <w:r>
      <w:fldChar w:fldCharType="begin"/>
    </w:r>
    <w:r>
      <w:instrText xml:space="preserve"> PAGE   \* MERGEFORMAT </w:instrText>
    </w:r>
    <w:r>
      <w:fldChar w:fldCharType="separate"/>
    </w:r>
    <w:r>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45" w:rsidRDefault="00102045">
    <w:pPr>
      <w:pStyle w:val="Piedepgina"/>
    </w:pPr>
  </w:p>
  <w:p w:rsidR="00102045" w:rsidRDefault="00102045">
    <w:pPr>
      <w:pStyle w:val="Piedepginaimpar"/>
    </w:pPr>
    <w:r>
      <w:t xml:space="preserve">Secretaría de Extensión || Página </w:t>
    </w:r>
    <w:r>
      <w:fldChar w:fldCharType="begin"/>
    </w:r>
    <w:r>
      <w:instrText xml:space="preserve"> PAGE   \* MERGEFORMAT </w:instrText>
    </w:r>
    <w:r>
      <w:fldChar w:fldCharType="separate"/>
    </w:r>
    <w:r w:rsidR="00B86CF9" w:rsidRPr="00B86CF9">
      <w:rPr>
        <w:noProof/>
        <w:sz w:val="24"/>
        <w:szCs w:val="24"/>
      </w:rPr>
      <w:t>1</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045" w:rsidRDefault="00102045">
      <w:pPr>
        <w:spacing w:after="0" w:line="240" w:lineRule="auto"/>
      </w:pPr>
      <w:r>
        <w:separator/>
      </w:r>
    </w:p>
  </w:footnote>
  <w:footnote w:type="continuationSeparator" w:id="0">
    <w:p w:rsidR="00102045" w:rsidRDefault="00102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45" w:rsidRDefault="00B86CF9">
    <w:pPr>
      <w:pStyle w:val="Encabezadopar"/>
      <w:rPr>
        <w:szCs w:val="20"/>
      </w:rPr>
    </w:pPr>
    <w:sdt>
      <w:sdtPr>
        <w:rPr>
          <w:szCs w:val="20"/>
        </w:rPr>
        <w:alias w:val="Título"/>
        <w:id w:val="540890930"/>
        <w:showingPlcHdr/>
        <w:dataBinding w:prefixMappings="xmlns:ns0='http://schemas.openxmlformats.org/package/2006/metadata/core-properties' xmlns:ns1='http://purl.org/dc/elements/1.1/'" w:xpath="/ns0:coreProperties[1]/ns1:title[1]" w:storeItemID="{6C3C8BC8-F283-45AE-878A-BAB7291924A1}"/>
        <w:text/>
      </w:sdtPr>
      <w:sdtEndPr/>
      <w:sdtContent>
        <w:r w:rsidR="00102045">
          <w:rPr>
            <w:szCs w:val="20"/>
          </w:rPr>
          <w:t xml:space="preserve">     </w:t>
        </w:r>
      </w:sdtContent>
    </w:sdt>
  </w:p>
  <w:p w:rsidR="00102045" w:rsidRDefault="001020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45" w:rsidRPr="00F52D82" w:rsidRDefault="00102045" w:rsidP="00445F70">
    <w:pPr>
      <w:pStyle w:val="Encabezado"/>
      <w:tabs>
        <w:tab w:val="clear" w:pos="4320"/>
        <w:tab w:val="clear" w:pos="8640"/>
        <w:tab w:val="left" w:pos="2977"/>
      </w:tabs>
      <w:rPr>
        <w:color w:val="996633"/>
      </w:rPr>
    </w:pPr>
    <w:r>
      <w:rPr>
        <w:noProof/>
        <w:color w:val="996633"/>
        <w:lang w:val="es-AR" w:eastAsia="es-AR"/>
      </w:rPr>
      <w:drawing>
        <wp:anchor distT="0" distB="0" distL="114300" distR="114300" simplePos="0" relativeHeight="251658240" behindDoc="1" locked="0" layoutInCell="1" allowOverlap="1">
          <wp:simplePos x="0" y="0"/>
          <wp:positionH relativeFrom="column">
            <wp:posOffset>2276076</wp:posOffset>
          </wp:positionH>
          <wp:positionV relativeFrom="paragraph">
            <wp:posOffset>-248196</wp:posOffset>
          </wp:positionV>
          <wp:extent cx="3968159" cy="520995"/>
          <wp:effectExtent l="19050" t="0" r="0" b="0"/>
          <wp:wrapNone/>
          <wp:docPr id="2" name="1 Imagen" descr="Secretaria Extension_mar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 Extension_marron.png"/>
                  <pic:cNvPicPr/>
                </pic:nvPicPr>
                <pic:blipFill>
                  <a:blip r:embed="rId1"/>
                  <a:stretch>
                    <a:fillRect/>
                  </a:stretch>
                </pic:blipFill>
                <pic:spPr>
                  <a:xfrm>
                    <a:off x="0" y="0"/>
                    <a:ext cx="3968159" cy="520995"/>
                  </a:xfrm>
                  <a:prstGeom prst="rect">
                    <a:avLst/>
                  </a:prstGeom>
                </pic:spPr>
              </pic:pic>
            </a:graphicData>
          </a:graphic>
        </wp:anchor>
      </w:drawing>
    </w:r>
    <w:r>
      <w:rPr>
        <w:noProof/>
        <w:color w:val="996633"/>
        <w:lang w:val="es-AR" w:eastAsia="es-AR"/>
      </w:rPr>
      <w:drawing>
        <wp:anchor distT="0" distB="0" distL="114300" distR="114300" simplePos="0" relativeHeight="251659264" behindDoc="1" locked="0" layoutInCell="1" allowOverlap="1">
          <wp:simplePos x="0" y="0"/>
          <wp:positionH relativeFrom="column">
            <wp:posOffset>96402</wp:posOffset>
          </wp:positionH>
          <wp:positionV relativeFrom="paragraph">
            <wp:posOffset>-439582</wp:posOffset>
          </wp:positionV>
          <wp:extent cx="1969238" cy="1031358"/>
          <wp:effectExtent l="19050" t="0" r="0" b="0"/>
          <wp:wrapNone/>
          <wp:docPr id="1" name="0 Imagen" descr="EDUCACION CONTIN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CION CONTINUA.jpg"/>
                  <pic:cNvPicPr/>
                </pic:nvPicPr>
                <pic:blipFill>
                  <a:blip r:embed="rId2"/>
                  <a:stretch>
                    <a:fillRect/>
                  </a:stretch>
                </pic:blipFill>
                <pic:spPr>
                  <a:xfrm>
                    <a:off x="0" y="0"/>
                    <a:ext cx="1969238" cy="1031358"/>
                  </a:xfrm>
                  <a:prstGeom prst="rect">
                    <a:avLst/>
                  </a:prstGeom>
                </pic:spPr>
              </pic:pic>
            </a:graphicData>
          </a:graphic>
        </wp:anchor>
      </w:drawing>
    </w:r>
  </w:p>
  <w:p w:rsidR="00102045" w:rsidRPr="006B6BA2" w:rsidRDefault="00102045">
    <w:pPr>
      <w:rPr>
        <w:sz w:val="2"/>
        <w:szCs w:val="2"/>
      </w:rPr>
    </w:pPr>
  </w:p>
  <w:p w:rsidR="00102045" w:rsidRDefault="00102045" w:rsidP="00923D16">
    <w:pPr>
      <w:jc w:val="center"/>
    </w:pPr>
    <w:r w:rsidRPr="006B6BA2">
      <w:rPr>
        <w:color w:val="996633"/>
        <w:sz w:val="28"/>
        <w:szCs w:val="28"/>
      </w:rPr>
      <w:t>Condiciones Generales para l</w:t>
    </w:r>
    <w:r>
      <w:rPr>
        <w:color w:val="996633"/>
        <w:sz w:val="28"/>
        <w:szCs w:val="28"/>
      </w:rPr>
      <w:t>a Presentación de Capacitaciones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B96C0E0"/>
    <w:lvl w:ilvl="0">
      <w:start w:val="1"/>
      <w:numFmt w:val="bullet"/>
      <w:pStyle w:val="Listaconvietas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aconvietas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aconvietas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aconvietas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000002"/>
    <w:multiLevelType w:val="singleLevel"/>
    <w:tmpl w:val="00000002"/>
    <w:name w:val="WW8Num2"/>
    <w:lvl w:ilvl="0">
      <w:start w:val="1"/>
      <w:numFmt w:val="decimal"/>
      <w:lvlText w:val="%1."/>
      <w:lvlJc w:val="left"/>
      <w:pPr>
        <w:tabs>
          <w:tab w:val="num" w:pos="360"/>
        </w:tabs>
        <w:ind w:left="0" w:firstLine="0"/>
      </w:pPr>
    </w:lvl>
  </w:abstractNum>
  <w:abstractNum w:abstractNumId="7"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8" w15:restartNumberingAfterBreak="0">
    <w:nsid w:val="00000004"/>
    <w:multiLevelType w:val="singleLevel"/>
    <w:tmpl w:val="00000004"/>
    <w:name w:val="WW8Num4"/>
    <w:lvl w:ilvl="0">
      <w:start w:val="1"/>
      <w:numFmt w:val="decimal"/>
      <w:lvlText w:val="%1."/>
      <w:lvlJc w:val="left"/>
      <w:pPr>
        <w:tabs>
          <w:tab w:val="num" w:pos="360"/>
        </w:tabs>
        <w:ind w:left="0" w:firstLine="0"/>
      </w:pPr>
    </w:lvl>
  </w:abstractNum>
  <w:abstractNum w:abstractNumId="9" w15:restartNumberingAfterBreak="0">
    <w:nsid w:val="00000005"/>
    <w:multiLevelType w:val="singleLevel"/>
    <w:tmpl w:val="00000005"/>
    <w:name w:val="WW8Num5"/>
    <w:lvl w:ilvl="0">
      <w:start w:val="1"/>
      <w:numFmt w:val="bullet"/>
      <w:lvlText w:val="q"/>
      <w:lvlJc w:val="left"/>
      <w:pPr>
        <w:tabs>
          <w:tab w:val="num" w:pos="360"/>
        </w:tabs>
        <w:ind w:left="0" w:firstLine="0"/>
      </w:pPr>
      <w:rPr>
        <w:rFonts w:ascii="Wingdings" w:hAnsi="Wingdings"/>
        <w:sz w:val="16"/>
      </w:rPr>
    </w:lvl>
  </w:abstractNum>
  <w:abstractNum w:abstractNumId="10" w15:restartNumberingAfterBreak="0">
    <w:nsid w:val="00000006"/>
    <w:multiLevelType w:val="singleLevel"/>
    <w:tmpl w:val="00000006"/>
    <w:name w:val="WW8Num6"/>
    <w:lvl w:ilvl="0">
      <w:start w:val="1"/>
      <w:numFmt w:val="bullet"/>
      <w:lvlText w:val="q"/>
      <w:lvlJc w:val="left"/>
      <w:pPr>
        <w:tabs>
          <w:tab w:val="num" w:pos="360"/>
        </w:tabs>
        <w:ind w:left="0" w:firstLine="0"/>
      </w:pPr>
      <w:rPr>
        <w:rFonts w:ascii="Wingdings" w:hAnsi="Wingdings"/>
        <w:sz w:val="16"/>
      </w:rPr>
    </w:lvl>
  </w:abstractNum>
  <w:abstractNum w:abstractNumId="11" w15:restartNumberingAfterBreak="0">
    <w:nsid w:val="00000007"/>
    <w:multiLevelType w:val="singleLevel"/>
    <w:tmpl w:val="00000007"/>
    <w:name w:val="WW8Num8"/>
    <w:lvl w:ilvl="0">
      <w:start w:val="1"/>
      <w:numFmt w:val="decimal"/>
      <w:lvlText w:val="%1."/>
      <w:lvlJc w:val="left"/>
      <w:pPr>
        <w:tabs>
          <w:tab w:val="num" w:pos="360"/>
        </w:tabs>
        <w:ind w:left="0" w:firstLine="0"/>
      </w:pPr>
    </w:lvl>
  </w:abstractNum>
  <w:abstractNum w:abstractNumId="12" w15:restartNumberingAfterBreak="0">
    <w:nsid w:val="00000008"/>
    <w:multiLevelType w:val="singleLevel"/>
    <w:tmpl w:val="00000008"/>
    <w:name w:val="WW8Num9"/>
    <w:lvl w:ilvl="0">
      <w:start w:val="1"/>
      <w:numFmt w:val="bullet"/>
      <w:lvlText w:val="q"/>
      <w:lvlJc w:val="left"/>
      <w:pPr>
        <w:tabs>
          <w:tab w:val="num" w:pos="360"/>
        </w:tabs>
        <w:ind w:left="0" w:firstLine="0"/>
      </w:pPr>
      <w:rPr>
        <w:rFonts w:ascii="Wingdings" w:hAnsi="Wingdings"/>
      </w:rPr>
    </w:lvl>
  </w:abstractNum>
  <w:abstractNum w:abstractNumId="13" w15:restartNumberingAfterBreak="0">
    <w:nsid w:val="0000000B"/>
    <w:multiLevelType w:val="singleLevel"/>
    <w:tmpl w:val="0000000B"/>
    <w:name w:val="WW8Num13"/>
    <w:lvl w:ilvl="0">
      <w:start w:val="1"/>
      <w:numFmt w:val="decimal"/>
      <w:lvlText w:val="%1."/>
      <w:lvlJc w:val="left"/>
      <w:pPr>
        <w:tabs>
          <w:tab w:val="num" w:pos="360"/>
        </w:tabs>
        <w:ind w:left="0" w:firstLine="0"/>
      </w:pPr>
    </w:lvl>
  </w:abstractNum>
  <w:abstractNum w:abstractNumId="14" w15:restartNumberingAfterBreak="0">
    <w:nsid w:val="0000000C"/>
    <w:multiLevelType w:val="singleLevel"/>
    <w:tmpl w:val="0000000C"/>
    <w:name w:val="WW8Num14"/>
    <w:lvl w:ilvl="0">
      <w:start w:val="1"/>
      <w:numFmt w:val="decimal"/>
      <w:lvlText w:val="%1."/>
      <w:lvlJc w:val="left"/>
      <w:pPr>
        <w:tabs>
          <w:tab w:val="num" w:pos="360"/>
        </w:tabs>
        <w:ind w:left="0" w:firstLine="0"/>
      </w:pPr>
    </w:lvl>
  </w:abstractNum>
  <w:abstractNum w:abstractNumId="15" w15:restartNumberingAfterBreak="0">
    <w:nsid w:val="022735CA"/>
    <w:multiLevelType w:val="hybridMultilevel"/>
    <w:tmpl w:val="2E4437E8"/>
    <w:lvl w:ilvl="0" w:tplc="584CC8C8">
      <w:start w:val="3"/>
      <w:numFmt w:val="bullet"/>
      <w:lvlText w:val="-"/>
      <w:lvlJc w:val="left"/>
      <w:pPr>
        <w:ind w:left="1785" w:hanging="360"/>
      </w:pPr>
      <w:rPr>
        <w:rFonts w:ascii="Tw Cen MT" w:eastAsiaTheme="minorEastAsia" w:hAnsi="Tw Cen MT" w:cstheme="minorBidi" w:hint="default"/>
      </w:rPr>
    </w:lvl>
    <w:lvl w:ilvl="1" w:tplc="2C0A0003" w:tentative="1">
      <w:start w:val="1"/>
      <w:numFmt w:val="bullet"/>
      <w:lvlText w:val="o"/>
      <w:lvlJc w:val="left"/>
      <w:pPr>
        <w:ind w:left="2505" w:hanging="360"/>
      </w:pPr>
      <w:rPr>
        <w:rFonts w:ascii="Courier New" w:hAnsi="Courier New" w:cs="Courier New" w:hint="default"/>
      </w:rPr>
    </w:lvl>
    <w:lvl w:ilvl="2" w:tplc="2C0A0005" w:tentative="1">
      <w:start w:val="1"/>
      <w:numFmt w:val="bullet"/>
      <w:lvlText w:val=""/>
      <w:lvlJc w:val="left"/>
      <w:pPr>
        <w:ind w:left="3225" w:hanging="360"/>
      </w:pPr>
      <w:rPr>
        <w:rFonts w:ascii="Wingdings" w:hAnsi="Wingdings" w:hint="default"/>
      </w:rPr>
    </w:lvl>
    <w:lvl w:ilvl="3" w:tplc="2C0A0001" w:tentative="1">
      <w:start w:val="1"/>
      <w:numFmt w:val="bullet"/>
      <w:lvlText w:val=""/>
      <w:lvlJc w:val="left"/>
      <w:pPr>
        <w:ind w:left="3945" w:hanging="360"/>
      </w:pPr>
      <w:rPr>
        <w:rFonts w:ascii="Symbol" w:hAnsi="Symbol" w:hint="default"/>
      </w:rPr>
    </w:lvl>
    <w:lvl w:ilvl="4" w:tplc="2C0A0003" w:tentative="1">
      <w:start w:val="1"/>
      <w:numFmt w:val="bullet"/>
      <w:lvlText w:val="o"/>
      <w:lvlJc w:val="left"/>
      <w:pPr>
        <w:ind w:left="4665" w:hanging="360"/>
      </w:pPr>
      <w:rPr>
        <w:rFonts w:ascii="Courier New" w:hAnsi="Courier New" w:cs="Courier New" w:hint="default"/>
      </w:rPr>
    </w:lvl>
    <w:lvl w:ilvl="5" w:tplc="2C0A0005" w:tentative="1">
      <w:start w:val="1"/>
      <w:numFmt w:val="bullet"/>
      <w:lvlText w:val=""/>
      <w:lvlJc w:val="left"/>
      <w:pPr>
        <w:ind w:left="5385" w:hanging="360"/>
      </w:pPr>
      <w:rPr>
        <w:rFonts w:ascii="Wingdings" w:hAnsi="Wingdings" w:hint="default"/>
      </w:rPr>
    </w:lvl>
    <w:lvl w:ilvl="6" w:tplc="2C0A0001" w:tentative="1">
      <w:start w:val="1"/>
      <w:numFmt w:val="bullet"/>
      <w:lvlText w:val=""/>
      <w:lvlJc w:val="left"/>
      <w:pPr>
        <w:ind w:left="6105" w:hanging="360"/>
      </w:pPr>
      <w:rPr>
        <w:rFonts w:ascii="Symbol" w:hAnsi="Symbol" w:hint="default"/>
      </w:rPr>
    </w:lvl>
    <w:lvl w:ilvl="7" w:tplc="2C0A0003" w:tentative="1">
      <w:start w:val="1"/>
      <w:numFmt w:val="bullet"/>
      <w:lvlText w:val="o"/>
      <w:lvlJc w:val="left"/>
      <w:pPr>
        <w:ind w:left="6825" w:hanging="360"/>
      </w:pPr>
      <w:rPr>
        <w:rFonts w:ascii="Courier New" w:hAnsi="Courier New" w:cs="Courier New" w:hint="default"/>
      </w:rPr>
    </w:lvl>
    <w:lvl w:ilvl="8" w:tplc="2C0A0005" w:tentative="1">
      <w:start w:val="1"/>
      <w:numFmt w:val="bullet"/>
      <w:lvlText w:val=""/>
      <w:lvlJc w:val="left"/>
      <w:pPr>
        <w:ind w:left="7545" w:hanging="360"/>
      </w:pPr>
      <w:rPr>
        <w:rFonts w:ascii="Wingdings" w:hAnsi="Wingdings" w:hint="default"/>
      </w:rPr>
    </w:lvl>
  </w:abstractNum>
  <w:abstractNum w:abstractNumId="16" w15:restartNumberingAfterBreak="0">
    <w:nsid w:val="08B37113"/>
    <w:multiLevelType w:val="hybridMultilevel"/>
    <w:tmpl w:val="20A253E2"/>
    <w:lvl w:ilvl="0" w:tplc="6D6C2C48">
      <w:start w:val="2"/>
      <w:numFmt w:val="decimal"/>
      <w:lvlText w:val="%1-"/>
      <w:lvlJc w:val="left"/>
      <w:pPr>
        <w:ind w:left="2145" w:hanging="360"/>
      </w:pPr>
      <w:rPr>
        <w:rFonts w:hint="default"/>
      </w:rPr>
    </w:lvl>
    <w:lvl w:ilvl="1" w:tplc="2C0A0019" w:tentative="1">
      <w:start w:val="1"/>
      <w:numFmt w:val="lowerLetter"/>
      <w:lvlText w:val="%2."/>
      <w:lvlJc w:val="left"/>
      <w:pPr>
        <w:ind w:left="2865" w:hanging="360"/>
      </w:pPr>
    </w:lvl>
    <w:lvl w:ilvl="2" w:tplc="2C0A001B" w:tentative="1">
      <w:start w:val="1"/>
      <w:numFmt w:val="lowerRoman"/>
      <w:lvlText w:val="%3."/>
      <w:lvlJc w:val="right"/>
      <w:pPr>
        <w:ind w:left="3585" w:hanging="180"/>
      </w:pPr>
    </w:lvl>
    <w:lvl w:ilvl="3" w:tplc="2C0A000F" w:tentative="1">
      <w:start w:val="1"/>
      <w:numFmt w:val="decimal"/>
      <w:lvlText w:val="%4."/>
      <w:lvlJc w:val="left"/>
      <w:pPr>
        <w:ind w:left="4305" w:hanging="360"/>
      </w:pPr>
    </w:lvl>
    <w:lvl w:ilvl="4" w:tplc="2C0A0019" w:tentative="1">
      <w:start w:val="1"/>
      <w:numFmt w:val="lowerLetter"/>
      <w:lvlText w:val="%5."/>
      <w:lvlJc w:val="left"/>
      <w:pPr>
        <w:ind w:left="5025" w:hanging="360"/>
      </w:pPr>
    </w:lvl>
    <w:lvl w:ilvl="5" w:tplc="2C0A001B" w:tentative="1">
      <w:start w:val="1"/>
      <w:numFmt w:val="lowerRoman"/>
      <w:lvlText w:val="%6."/>
      <w:lvlJc w:val="right"/>
      <w:pPr>
        <w:ind w:left="5745" w:hanging="180"/>
      </w:pPr>
    </w:lvl>
    <w:lvl w:ilvl="6" w:tplc="2C0A000F" w:tentative="1">
      <w:start w:val="1"/>
      <w:numFmt w:val="decimal"/>
      <w:lvlText w:val="%7."/>
      <w:lvlJc w:val="left"/>
      <w:pPr>
        <w:ind w:left="6465" w:hanging="360"/>
      </w:pPr>
    </w:lvl>
    <w:lvl w:ilvl="7" w:tplc="2C0A0019" w:tentative="1">
      <w:start w:val="1"/>
      <w:numFmt w:val="lowerLetter"/>
      <w:lvlText w:val="%8."/>
      <w:lvlJc w:val="left"/>
      <w:pPr>
        <w:ind w:left="7185" w:hanging="360"/>
      </w:pPr>
    </w:lvl>
    <w:lvl w:ilvl="8" w:tplc="2C0A001B" w:tentative="1">
      <w:start w:val="1"/>
      <w:numFmt w:val="lowerRoman"/>
      <w:lvlText w:val="%9."/>
      <w:lvlJc w:val="right"/>
      <w:pPr>
        <w:ind w:left="7905" w:hanging="180"/>
      </w:pPr>
    </w:lvl>
  </w:abstractNum>
  <w:abstractNum w:abstractNumId="17" w15:restartNumberingAfterBreak="0">
    <w:nsid w:val="109A22A0"/>
    <w:multiLevelType w:val="hybridMultilevel"/>
    <w:tmpl w:val="A120DF50"/>
    <w:lvl w:ilvl="0" w:tplc="05F033EE">
      <w:numFmt w:val="bullet"/>
      <w:lvlText w:val="-"/>
      <w:lvlJc w:val="left"/>
      <w:pPr>
        <w:ind w:left="1080" w:hanging="360"/>
      </w:pPr>
      <w:rPr>
        <w:rFonts w:ascii="Tw Cen MT" w:eastAsiaTheme="minorEastAsia" w:hAnsi="Tw Cen MT"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8" w15:restartNumberingAfterBreak="0">
    <w:nsid w:val="135978CA"/>
    <w:multiLevelType w:val="hybridMultilevel"/>
    <w:tmpl w:val="78388094"/>
    <w:lvl w:ilvl="0" w:tplc="D7E610B6">
      <w:numFmt w:val="bullet"/>
      <w:lvlText w:val="-"/>
      <w:lvlJc w:val="left"/>
      <w:pPr>
        <w:ind w:left="1080" w:hanging="360"/>
      </w:pPr>
      <w:rPr>
        <w:rFonts w:ascii="Tw Cen MT" w:eastAsiaTheme="minorEastAsia" w:hAnsi="Tw Cen MT"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9" w15:restartNumberingAfterBreak="0">
    <w:nsid w:val="14FB1009"/>
    <w:multiLevelType w:val="hybridMultilevel"/>
    <w:tmpl w:val="BDE44ABA"/>
    <w:lvl w:ilvl="0" w:tplc="584CC8C8">
      <w:start w:val="3"/>
      <w:numFmt w:val="bullet"/>
      <w:lvlText w:val="-"/>
      <w:lvlJc w:val="left"/>
      <w:pPr>
        <w:ind w:left="1440" w:hanging="360"/>
      </w:pPr>
      <w:rPr>
        <w:rFonts w:ascii="Tw Cen MT" w:eastAsiaTheme="minorEastAsia" w:hAnsi="Tw Cen MT" w:cstheme="minorBid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0" w15:restartNumberingAfterBreak="0">
    <w:nsid w:val="154241E0"/>
    <w:multiLevelType w:val="hybridMultilevel"/>
    <w:tmpl w:val="F74A7C7E"/>
    <w:lvl w:ilvl="0" w:tplc="EAF459D6">
      <w:numFmt w:val="bullet"/>
      <w:lvlText w:val="•"/>
      <w:lvlJc w:val="left"/>
      <w:pPr>
        <w:ind w:left="1425" w:hanging="705"/>
      </w:pPr>
      <w:rPr>
        <w:rFonts w:ascii="Tw Cen MT" w:eastAsiaTheme="minorEastAsia" w:hAnsi="Tw Cen MT"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1" w15:restartNumberingAfterBreak="0">
    <w:nsid w:val="17637137"/>
    <w:multiLevelType w:val="hybridMultilevel"/>
    <w:tmpl w:val="34F85F02"/>
    <w:lvl w:ilvl="0" w:tplc="584CC8C8">
      <w:start w:val="3"/>
      <w:numFmt w:val="bullet"/>
      <w:lvlText w:val="-"/>
      <w:lvlJc w:val="left"/>
      <w:pPr>
        <w:ind w:left="1440" w:hanging="360"/>
      </w:pPr>
      <w:rPr>
        <w:rFonts w:ascii="Tw Cen MT" w:eastAsiaTheme="minorEastAsia" w:hAnsi="Tw Cen MT" w:cstheme="minorBidi" w:hint="default"/>
      </w:rPr>
    </w:lvl>
    <w:lvl w:ilvl="1" w:tplc="2C0A0003">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1D561569"/>
    <w:multiLevelType w:val="hybridMultilevel"/>
    <w:tmpl w:val="7A98BA9C"/>
    <w:lvl w:ilvl="0" w:tplc="B6E4DF84">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3" w15:restartNumberingAfterBreak="0">
    <w:nsid w:val="21BE339D"/>
    <w:multiLevelType w:val="hybridMultilevel"/>
    <w:tmpl w:val="474EDCCA"/>
    <w:lvl w:ilvl="0" w:tplc="E1DA103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4" w15:restartNumberingAfterBreak="0">
    <w:nsid w:val="245B7AE0"/>
    <w:multiLevelType w:val="hybridMultilevel"/>
    <w:tmpl w:val="A59274AE"/>
    <w:lvl w:ilvl="0" w:tplc="584CC8C8">
      <w:start w:val="3"/>
      <w:numFmt w:val="bullet"/>
      <w:lvlText w:val="-"/>
      <w:lvlJc w:val="left"/>
      <w:pPr>
        <w:ind w:left="1440" w:hanging="360"/>
      </w:pPr>
      <w:rPr>
        <w:rFonts w:ascii="Tw Cen MT" w:eastAsiaTheme="minorEastAsia" w:hAnsi="Tw Cen MT" w:cstheme="minorBidi" w:hint="default"/>
      </w:rPr>
    </w:lvl>
    <w:lvl w:ilvl="1" w:tplc="95E29AA2">
      <w:numFmt w:val="bullet"/>
      <w:lvlText w:val=""/>
      <w:lvlJc w:val="left"/>
      <w:pPr>
        <w:ind w:left="2505" w:hanging="705"/>
      </w:pPr>
      <w:rPr>
        <w:rFonts w:ascii="Symbol" w:eastAsiaTheme="minorEastAsia" w:hAnsi="Symbol" w:cstheme="minorBidi"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5" w15:restartNumberingAfterBreak="0">
    <w:nsid w:val="2AB17A9B"/>
    <w:multiLevelType w:val="multilevel"/>
    <w:tmpl w:val="0409001D"/>
    <w:styleLink w:val="Estilodelistamediano"/>
    <w:lvl w:ilvl="0">
      <w:start w:val="1"/>
      <w:numFmt w:val="bullet"/>
      <w:lvlText w:val=""/>
      <w:lvlJc w:val="left"/>
      <w:pPr>
        <w:ind w:left="360" w:hanging="360"/>
      </w:pPr>
      <w:rPr>
        <w:rFonts w:asciiTheme="minorHAnsi" w:eastAsiaTheme="minorEastAsia" w:hAnsi="Wingdings 2" w:cstheme="minorBidi" w:hint="default"/>
        <w:color w:val="DD8047" w:themeColor="accent2"/>
        <w:sz w:val="23"/>
        <w:szCs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B86778B"/>
    <w:multiLevelType w:val="hybridMultilevel"/>
    <w:tmpl w:val="AF42E76A"/>
    <w:lvl w:ilvl="0" w:tplc="584CC8C8">
      <w:start w:val="3"/>
      <w:numFmt w:val="bullet"/>
      <w:lvlText w:val="-"/>
      <w:lvlJc w:val="left"/>
      <w:pPr>
        <w:ind w:left="1440" w:hanging="360"/>
      </w:pPr>
      <w:rPr>
        <w:rFonts w:ascii="Tw Cen MT" w:eastAsiaTheme="minorEastAsia" w:hAnsi="Tw Cen MT" w:cstheme="minorBidi" w:hint="default"/>
      </w:rPr>
    </w:lvl>
    <w:lvl w:ilvl="1" w:tplc="584CC8C8">
      <w:start w:val="3"/>
      <w:numFmt w:val="bullet"/>
      <w:lvlText w:val="-"/>
      <w:lvlJc w:val="left"/>
      <w:pPr>
        <w:ind w:left="2160" w:hanging="360"/>
      </w:pPr>
      <w:rPr>
        <w:rFonts w:ascii="Tw Cen MT" w:eastAsiaTheme="minorEastAsia" w:hAnsi="Tw Cen MT" w:cstheme="minorBidi"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7" w15:restartNumberingAfterBreak="0">
    <w:nsid w:val="2C880799"/>
    <w:multiLevelType w:val="hybridMultilevel"/>
    <w:tmpl w:val="B7F49C8A"/>
    <w:lvl w:ilvl="0" w:tplc="557000B0">
      <w:start w:val="1"/>
      <w:numFmt w:val="bullet"/>
      <w:pStyle w:val="Listaconvietas"/>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2F5B6434"/>
    <w:multiLevelType w:val="hybridMultilevel"/>
    <w:tmpl w:val="A538DBD0"/>
    <w:lvl w:ilvl="0" w:tplc="B9D6DB9C">
      <w:numFmt w:val="bullet"/>
      <w:lvlText w:val="-"/>
      <w:lvlJc w:val="left"/>
      <w:pPr>
        <w:ind w:left="1080" w:hanging="360"/>
      </w:pPr>
      <w:rPr>
        <w:rFonts w:ascii="Tw Cen MT" w:eastAsiaTheme="minorEastAsia" w:hAnsi="Tw Cen MT"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9" w15:restartNumberingAfterBreak="0">
    <w:nsid w:val="3C0B42F2"/>
    <w:multiLevelType w:val="hybridMultilevel"/>
    <w:tmpl w:val="27C05FA6"/>
    <w:lvl w:ilvl="0" w:tplc="70D4099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3F7C280C"/>
    <w:multiLevelType w:val="hybridMultilevel"/>
    <w:tmpl w:val="0CBE2370"/>
    <w:lvl w:ilvl="0" w:tplc="584CC8C8">
      <w:start w:val="3"/>
      <w:numFmt w:val="bullet"/>
      <w:lvlText w:val="-"/>
      <w:lvlJc w:val="left"/>
      <w:pPr>
        <w:ind w:left="1440" w:hanging="360"/>
      </w:pPr>
      <w:rPr>
        <w:rFonts w:ascii="Tw Cen MT" w:eastAsiaTheme="minorEastAsia" w:hAnsi="Tw Cen MT" w:cstheme="minorBid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1" w15:restartNumberingAfterBreak="0">
    <w:nsid w:val="4DAE480E"/>
    <w:multiLevelType w:val="hybridMultilevel"/>
    <w:tmpl w:val="A8926E82"/>
    <w:lvl w:ilvl="0" w:tplc="F752BB8A">
      <w:start w:val="1"/>
      <w:numFmt w:val="upperLetter"/>
      <w:lvlText w:val="%1)"/>
      <w:lvlJc w:val="left"/>
      <w:pPr>
        <w:tabs>
          <w:tab w:val="num" w:pos="720"/>
        </w:tabs>
        <w:ind w:left="720" w:hanging="360"/>
      </w:pPr>
      <w:rPr>
        <w:rFonts w:hint="default"/>
      </w:rPr>
    </w:lvl>
    <w:lvl w:ilvl="1" w:tplc="E80EE642">
      <w:start w:val="1"/>
      <w:numFmt w:val="decimal"/>
      <w:lvlText w:val="%2)"/>
      <w:lvlJc w:val="left"/>
      <w:pPr>
        <w:tabs>
          <w:tab w:val="num" w:pos="1440"/>
        </w:tabs>
        <w:ind w:left="1440" w:hanging="360"/>
      </w:pPr>
      <w:rPr>
        <w:rFonts w:hint="default"/>
      </w:rPr>
    </w:lvl>
    <w:lvl w:ilvl="2" w:tplc="399EDF8A">
      <w:start w:val="1"/>
      <w:numFmt w:val="bullet"/>
      <w:lvlText w:val=""/>
      <w:lvlJc w:val="left"/>
      <w:pPr>
        <w:tabs>
          <w:tab w:val="num" w:pos="2340"/>
        </w:tabs>
        <w:ind w:left="2340" w:hanging="360"/>
      </w:pPr>
      <w:rPr>
        <w:rFonts w:ascii="Symbol" w:hAnsi="Symbol" w:hint="default"/>
        <w:sz w:val="1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4EDB5B19"/>
    <w:multiLevelType w:val="hybridMultilevel"/>
    <w:tmpl w:val="3700748A"/>
    <w:lvl w:ilvl="0" w:tplc="41220BA0">
      <w:start w:val="1"/>
      <w:numFmt w:val="lowerLetter"/>
      <w:lvlText w:val="%1)"/>
      <w:lvlJc w:val="left"/>
      <w:pPr>
        <w:ind w:left="1440" w:hanging="360"/>
      </w:pPr>
      <w:rPr>
        <w:rFonts w:hint="default"/>
        <w:b w:val="0"/>
        <w:color w:val="auto"/>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3" w15:restartNumberingAfterBreak="0">
    <w:nsid w:val="575A634A"/>
    <w:multiLevelType w:val="hybridMultilevel"/>
    <w:tmpl w:val="7E1C8A50"/>
    <w:lvl w:ilvl="0" w:tplc="CDC8F570">
      <w:numFmt w:val="bullet"/>
      <w:lvlText w:val="•"/>
      <w:lvlJc w:val="left"/>
      <w:pPr>
        <w:ind w:left="1425" w:hanging="705"/>
      </w:pPr>
      <w:rPr>
        <w:rFonts w:ascii="Tw Cen MT" w:eastAsiaTheme="minorEastAsia" w:hAnsi="Tw Cen MT"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4" w15:restartNumberingAfterBreak="0">
    <w:nsid w:val="60CA7931"/>
    <w:multiLevelType w:val="hybridMultilevel"/>
    <w:tmpl w:val="936E7252"/>
    <w:lvl w:ilvl="0" w:tplc="68A645A0">
      <w:numFmt w:val="bullet"/>
      <w:lvlText w:val="-"/>
      <w:lvlJc w:val="left"/>
      <w:pPr>
        <w:ind w:left="1080" w:hanging="360"/>
      </w:pPr>
      <w:rPr>
        <w:rFonts w:ascii="Tw Cen MT" w:eastAsiaTheme="minorEastAsia" w:hAnsi="Tw Cen MT"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5" w15:restartNumberingAfterBreak="0">
    <w:nsid w:val="763C21B4"/>
    <w:multiLevelType w:val="hybridMultilevel"/>
    <w:tmpl w:val="5F5001AE"/>
    <w:lvl w:ilvl="0" w:tplc="584CC8C8">
      <w:start w:val="3"/>
      <w:numFmt w:val="bullet"/>
      <w:lvlText w:val="-"/>
      <w:lvlJc w:val="left"/>
      <w:pPr>
        <w:ind w:left="1440" w:hanging="360"/>
      </w:pPr>
      <w:rPr>
        <w:rFonts w:ascii="Tw Cen MT" w:eastAsiaTheme="minorEastAsia" w:hAnsi="Tw Cen MT" w:cstheme="minorBid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6" w15:restartNumberingAfterBreak="0">
    <w:nsid w:val="76DA663C"/>
    <w:multiLevelType w:val="hybridMultilevel"/>
    <w:tmpl w:val="94C84916"/>
    <w:lvl w:ilvl="0" w:tplc="29C82444">
      <w:numFmt w:val="bullet"/>
      <w:lvlText w:val="•"/>
      <w:lvlJc w:val="left"/>
      <w:pPr>
        <w:ind w:left="1425" w:hanging="705"/>
      </w:pPr>
      <w:rPr>
        <w:rFonts w:ascii="Tw Cen MT" w:eastAsiaTheme="minorEastAsia" w:hAnsi="Tw Cen MT"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7" w15:restartNumberingAfterBreak="0">
    <w:nsid w:val="7D2B29F2"/>
    <w:multiLevelType w:val="multilevel"/>
    <w:tmpl w:val="E680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845DD2"/>
    <w:multiLevelType w:val="hybridMultilevel"/>
    <w:tmpl w:val="9D2C0B74"/>
    <w:lvl w:ilvl="0" w:tplc="A0CE817A">
      <w:numFmt w:val="bullet"/>
      <w:lvlText w:val="•"/>
      <w:lvlJc w:val="left"/>
      <w:pPr>
        <w:ind w:left="1425" w:hanging="705"/>
      </w:pPr>
      <w:rPr>
        <w:rFonts w:ascii="Tw Cen MT" w:eastAsiaTheme="minorEastAsia" w:hAnsi="Tw Cen MT"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4"/>
  </w:num>
  <w:num w:numId="2">
    <w:abstractNumId w:val="27"/>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25"/>
  </w:num>
  <w:num w:numId="12">
    <w:abstractNumId w:val="27"/>
  </w:num>
  <w:num w:numId="13">
    <w:abstractNumId w:val="3"/>
  </w:num>
  <w:num w:numId="14">
    <w:abstractNumId w:val="2"/>
  </w:num>
  <w:num w:numId="15">
    <w:abstractNumId w:val="1"/>
  </w:num>
  <w:num w:numId="16">
    <w:abstractNumId w:val="0"/>
  </w:num>
  <w:num w:numId="17">
    <w:abstractNumId w:val="25"/>
  </w:num>
  <w:num w:numId="18">
    <w:abstractNumId w:val="15"/>
  </w:num>
  <w:num w:numId="19">
    <w:abstractNumId w:val="6"/>
  </w:num>
  <w:num w:numId="20">
    <w:abstractNumId w:val="7"/>
  </w:num>
  <w:num w:numId="21">
    <w:abstractNumId w:val="9"/>
  </w:num>
  <w:num w:numId="22">
    <w:abstractNumId w:val="10"/>
  </w:num>
  <w:num w:numId="23">
    <w:abstractNumId w:val="11"/>
  </w:num>
  <w:num w:numId="24">
    <w:abstractNumId w:val="13"/>
  </w:num>
  <w:num w:numId="25">
    <w:abstractNumId w:val="8"/>
  </w:num>
  <w:num w:numId="26">
    <w:abstractNumId w:val="12"/>
  </w:num>
  <w:num w:numId="27">
    <w:abstractNumId w:val="14"/>
  </w:num>
  <w:num w:numId="28">
    <w:abstractNumId w:val="34"/>
  </w:num>
  <w:num w:numId="29">
    <w:abstractNumId w:val="18"/>
  </w:num>
  <w:num w:numId="30">
    <w:abstractNumId w:val="17"/>
  </w:num>
  <w:num w:numId="31">
    <w:abstractNumId w:val="16"/>
  </w:num>
  <w:num w:numId="32">
    <w:abstractNumId w:val="23"/>
  </w:num>
  <w:num w:numId="33">
    <w:abstractNumId w:val="28"/>
  </w:num>
  <w:num w:numId="34">
    <w:abstractNumId w:val="32"/>
  </w:num>
  <w:num w:numId="35">
    <w:abstractNumId w:val="19"/>
  </w:num>
  <w:num w:numId="36">
    <w:abstractNumId w:val="20"/>
  </w:num>
  <w:num w:numId="37">
    <w:abstractNumId w:val="30"/>
  </w:num>
  <w:num w:numId="38">
    <w:abstractNumId w:val="36"/>
  </w:num>
  <w:num w:numId="39">
    <w:abstractNumId w:val="24"/>
  </w:num>
  <w:num w:numId="40">
    <w:abstractNumId w:val="38"/>
  </w:num>
  <w:num w:numId="41">
    <w:abstractNumId w:val="35"/>
  </w:num>
  <w:num w:numId="42">
    <w:abstractNumId w:val="33"/>
  </w:num>
  <w:num w:numId="43">
    <w:abstractNumId w:val="21"/>
  </w:num>
  <w:num w:numId="44">
    <w:abstractNumId w:val="26"/>
  </w:num>
  <w:num w:numId="45">
    <w:abstractNumId w:val="5"/>
  </w:num>
  <w:num w:numId="46">
    <w:abstractNumId w:val="22"/>
  </w:num>
  <w:num w:numId="47">
    <w:abstractNumId w:val="31"/>
  </w:num>
  <w:num w:numId="48">
    <w:abstractNumId w:val="37"/>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9"/>
  <w:hyphenationZone w:val="420"/>
  <w:drawingGridHorizontalSpacing w:val="115"/>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88"/>
    <w:rsid w:val="00011236"/>
    <w:rsid w:val="000152BA"/>
    <w:rsid w:val="0003347B"/>
    <w:rsid w:val="000346C8"/>
    <w:rsid w:val="000431AE"/>
    <w:rsid w:val="000464D0"/>
    <w:rsid w:val="00055A4D"/>
    <w:rsid w:val="00092E94"/>
    <w:rsid w:val="000A269B"/>
    <w:rsid w:val="000A621B"/>
    <w:rsid w:val="000C1F0F"/>
    <w:rsid w:val="000D473B"/>
    <w:rsid w:val="000E0511"/>
    <w:rsid w:val="000E6D84"/>
    <w:rsid w:val="000E79EE"/>
    <w:rsid w:val="000F39E9"/>
    <w:rsid w:val="00102045"/>
    <w:rsid w:val="00102297"/>
    <w:rsid w:val="0010503C"/>
    <w:rsid w:val="001102A4"/>
    <w:rsid w:val="001165B9"/>
    <w:rsid w:val="001264C1"/>
    <w:rsid w:val="00133E22"/>
    <w:rsid w:val="001464CD"/>
    <w:rsid w:val="001474AF"/>
    <w:rsid w:val="00156B3B"/>
    <w:rsid w:val="001612F2"/>
    <w:rsid w:val="00175426"/>
    <w:rsid w:val="00177AB1"/>
    <w:rsid w:val="0018002B"/>
    <w:rsid w:val="00180A94"/>
    <w:rsid w:val="0019069E"/>
    <w:rsid w:val="001936B5"/>
    <w:rsid w:val="001A4B86"/>
    <w:rsid w:val="001A51CA"/>
    <w:rsid w:val="001A67D8"/>
    <w:rsid w:val="001A72F5"/>
    <w:rsid w:val="001B5C82"/>
    <w:rsid w:val="001B7454"/>
    <w:rsid w:val="001C0565"/>
    <w:rsid w:val="001D2F72"/>
    <w:rsid w:val="001D6203"/>
    <w:rsid w:val="001E4A16"/>
    <w:rsid w:val="001F347A"/>
    <w:rsid w:val="00205988"/>
    <w:rsid w:val="00213211"/>
    <w:rsid w:val="002325BF"/>
    <w:rsid w:val="00252C4A"/>
    <w:rsid w:val="00266525"/>
    <w:rsid w:val="00271969"/>
    <w:rsid w:val="002726BB"/>
    <w:rsid w:val="0027768C"/>
    <w:rsid w:val="002A571D"/>
    <w:rsid w:val="002A7CC2"/>
    <w:rsid w:val="002B4245"/>
    <w:rsid w:val="002B5A43"/>
    <w:rsid w:val="002B7A06"/>
    <w:rsid w:val="002D0E9C"/>
    <w:rsid w:val="002E09D8"/>
    <w:rsid w:val="002E2EB8"/>
    <w:rsid w:val="002E5BF0"/>
    <w:rsid w:val="002F458D"/>
    <w:rsid w:val="003147C1"/>
    <w:rsid w:val="003172B0"/>
    <w:rsid w:val="0032529E"/>
    <w:rsid w:val="00332C57"/>
    <w:rsid w:val="00336A68"/>
    <w:rsid w:val="003460C5"/>
    <w:rsid w:val="00346CD1"/>
    <w:rsid w:val="00347A53"/>
    <w:rsid w:val="00352F95"/>
    <w:rsid w:val="003934BD"/>
    <w:rsid w:val="003A2373"/>
    <w:rsid w:val="003A3064"/>
    <w:rsid w:val="003A6D6D"/>
    <w:rsid w:val="003A7EA5"/>
    <w:rsid w:val="003B2EAE"/>
    <w:rsid w:val="003B404D"/>
    <w:rsid w:val="003B5D29"/>
    <w:rsid w:val="003C0715"/>
    <w:rsid w:val="003C4A65"/>
    <w:rsid w:val="003C551F"/>
    <w:rsid w:val="003D0301"/>
    <w:rsid w:val="003D0480"/>
    <w:rsid w:val="003D4CFA"/>
    <w:rsid w:val="003E270D"/>
    <w:rsid w:val="004072E7"/>
    <w:rsid w:val="0041240F"/>
    <w:rsid w:val="00427560"/>
    <w:rsid w:val="0043439D"/>
    <w:rsid w:val="004363F3"/>
    <w:rsid w:val="00436E0C"/>
    <w:rsid w:val="00440907"/>
    <w:rsid w:val="004450EC"/>
    <w:rsid w:val="00445F70"/>
    <w:rsid w:val="00453B82"/>
    <w:rsid w:val="00456204"/>
    <w:rsid w:val="004810C0"/>
    <w:rsid w:val="00486334"/>
    <w:rsid w:val="004911D9"/>
    <w:rsid w:val="004977B6"/>
    <w:rsid w:val="004A2E43"/>
    <w:rsid w:val="004B705D"/>
    <w:rsid w:val="004F414C"/>
    <w:rsid w:val="00500284"/>
    <w:rsid w:val="0050435A"/>
    <w:rsid w:val="0050553B"/>
    <w:rsid w:val="00507A88"/>
    <w:rsid w:val="00522FB4"/>
    <w:rsid w:val="00532AA3"/>
    <w:rsid w:val="0054672E"/>
    <w:rsid w:val="00553D24"/>
    <w:rsid w:val="005619D9"/>
    <w:rsid w:val="005921C3"/>
    <w:rsid w:val="00594835"/>
    <w:rsid w:val="00594C33"/>
    <w:rsid w:val="0059539B"/>
    <w:rsid w:val="005954BD"/>
    <w:rsid w:val="005C5845"/>
    <w:rsid w:val="005E4752"/>
    <w:rsid w:val="00602D23"/>
    <w:rsid w:val="00604460"/>
    <w:rsid w:val="00604BD3"/>
    <w:rsid w:val="0063783F"/>
    <w:rsid w:val="0064433A"/>
    <w:rsid w:val="006471D9"/>
    <w:rsid w:val="006619B9"/>
    <w:rsid w:val="00681DC1"/>
    <w:rsid w:val="00682244"/>
    <w:rsid w:val="00684F94"/>
    <w:rsid w:val="006B4F89"/>
    <w:rsid w:val="006B6BA2"/>
    <w:rsid w:val="006C76F5"/>
    <w:rsid w:val="006C7A0A"/>
    <w:rsid w:val="006E240E"/>
    <w:rsid w:val="006E2C61"/>
    <w:rsid w:val="00701623"/>
    <w:rsid w:val="00710F99"/>
    <w:rsid w:val="00711D92"/>
    <w:rsid w:val="00720C2E"/>
    <w:rsid w:val="00720F59"/>
    <w:rsid w:val="00723AE5"/>
    <w:rsid w:val="007262A6"/>
    <w:rsid w:val="00733295"/>
    <w:rsid w:val="00733EEA"/>
    <w:rsid w:val="007520BB"/>
    <w:rsid w:val="0075726A"/>
    <w:rsid w:val="00766A00"/>
    <w:rsid w:val="00775C76"/>
    <w:rsid w:val="00777E5B"/>
    <w:rsid w:val="007937C1"/>
    <w:rsid w:val="007D2F09"/>
    <w:rsid w:val="007D6C78"/>
    <w:rsid w:val="007E0A01"/>
    <w:rsid w:val="007E3492"/>
    <w:rsid w:val="007E372C"/>
    <w:rsid w:val="007E4627"/>
    <w:rsid w:val="007F01FE"/>
    <w:rsid w:val="007F562C"/>
    <w:rsid w:val="007F6CE5"/>
    <w:rsid w:val="007F6CF5"/>
    <w:rsid w:val="007F6F4E"/>
    <w:rsid w:val="00806EDE"/>
    <w:rsid w:val="008114B7"/>
    <w:rsid w:val="00834786"/>
    <w:rsid w:val="00834CA5"/>
    <w:rsid w:val="0083607F"/>
    <w:rsid w:val="00846F7D"/>
    <w:rsid w:val="00855B36"/>
    <w:rsid w:val="0088414C"/>
    <w:rsid w:val="00884BE2"/>
    <w:rsid w:val="008955B9"/>
    <w:rsid w:val="008A7665"/>
    <w:rsid w:val="008B22A4"/>
    <w:rsid w:val="008B61BB"/>
    <w:rsid w:val="008D0568"/>
    <w:rsid w:val="008D4E09"/>
    <w:rsid w:val="008E0E29"/>
    <w:rsid w:val="008E40EF"/>
    <w:rsid w:val="008E7445"/>
    <w:rsid w:val="00904385"/>
    <w:rsid w:val="0090518C"/>
    <w:rsid w:val="00923D16"/>
    <w:rsid w:val="0092678B"/>
    <w:rsid w:val="00926EA3"/>
    <w:rsid w:val="00927E60"/>
    <w:rsid w:val="00932E67"/>
    <w:rsid w:val="00940C3F"/>
    <w:rsid w:val="00950197"/>
    <w:rsid w:val="0096175F"/>
    <w:rsid w:val="00967385"/>
    <w:rsid w:val="00967925"/>
    <w:rsid w:val="00967D17"/>
    <w:rsid w:val="0099376F"/>
    <w:rsid w:val="009A21ED"/>
    <w:rsid w:val="009D5450"/>
    <w:rsid w:val="009D7A69"/>
    <w:rsid w:val="009E2B3A"/>
    <w:rsid w:val="009E4FBA"/>
    <w:rsid w:val="009F0890"/>
    <w:rsid w:val="009F0DDB"/>
    <w:rsid w:val="009F3180"/>
    <w:rsid w:val="00A263FA"/>
    <w:rsid w:val="00A352A8"/>
    <w:rsid w:val="00A537D7"/>
    <w:rsid w:val="00A60C85"/>
    <w:rsid w:val="00A64671"/>
    <w:rsid w:val="00A670C4"/>
    <w:rsid w:val="00A76B41"/>
    <w:rsid w:val="00A82333"/>
    <w:rsid w:val="00A90A92"/>
    <w:rsid w:val="00AB05A4"/>
    <w:rsid w:val="00AC14A3"/>
    <w:rsid w:val="00AC379A"/>
    <w:rsid w:val="00AD125A"/>
    <w:rsid w:val="00AD625D"/>
    <w:rsid w:val="00AD6487"/>
    <w:rsid w:val="00B02E80"/>
    <w:rsid w:val="00B04703"/>
    <w:rsid w:val="00B05518"/>
    <w:rsid w:val="00B07369"/>
    <w:rsid w:val="00B404F1"/>
    <w:rsid w:val="00B436FE"/>
    <w:rsid w:val="00B51292"/>
    <w:rsid w:val="00B5572D"/>
    <w:rsid w:val="00B60192"/>
    <w:rsid w:val="00B7596E"/>
    <w:rsid w:val="00B82145"/>
    <w:rsid w:val="00B86CF9"/>
    <w:rsid w:val="00B86D21"/>
    <w:rsid w:val="00B9532F"/>
    <w:rsid w:val="00BA3947"/>
    <w:rsid w:val="00BA5030"/>
    <w:rsid w:val="00BC2C35"/>
    <w:rsid w:val="00BC2E14"/>
    <w:rsid w:val="00BC485C"/>
    <w:rsid w:val="00BD29CF"/>
    <w:rsid w:val="00BE20AA"/>
    <w:rsid w:val="00BE3D94"/>
    <w:rsid w:val="00BF0341"/>
    <w:rsid w:val="00BF050B"/>
    <w:rsid w:val="00BF1E01"/>
    <w:rsid w:val="00BF6CBA"/>
    <w:rsid w:val="00C12F70"/>
    <w:rsid w:val="00C16E2E"/>
    <w:rsid w:val="00C32B75"/>
    <w:rsid w:val="00C32CD0"/>
    <w:rsid w:val="00C41C28"/>
    <w:rsid w:val="00C44244"/>
    <w:rsid w:val="00C54C29"/>
    <w:rsid w:val="00C558F7"/>
    <w:rsid w:val="00C74B54"/>
    <w:rsid w:val="00C827D7"/>
    <w:rsid w:val="00C857AF"/>
    <w:rsid w:val="00CA1D24"/>
    <w:rsid w:val="00CA5304"/>
    <w:rsid w:val="00CB436C"/>
    <w:rsid w:val="00CC11DA"/>
    <w:rsid w:val="00CC3671"/>
    <w:rsid w:val="00CD11CE"/>
    <w:rsid w:val="00CE5717"/>
    <w:rsid w:val="00D03728"/>
    <w:rsid w:val="00D26C27"/>
    <w:rsid w:val="00D26FF3"/>
    <w:rsid w:val="00D34F57"/>
    <w:rsid w:val="00D3560C"/>
    <w:rsid w:val="00D3719F"/>
    <w:rsid w:val="00D417E7"/>
    <w:rsid w:val="00D47808"/>
    <w:rsid w:val="00D527B9"/>
    <w:rsid w:val="00D711A8"/>
    <w:rsid w:val="00D73BFB"/>
    <w:rsid w:val="00D7583B"/>
    <w:rsid w:val="00D92F9D"/>
    <w:rsid w:val="00D97A0A"/>
    <w:rsid w:val="00DA1A28"/>
    <w:rsid w:val="00DB20D8"/>
    <w:rsid w:val="00DB2F24"/>
    <w:rsid w:val="00DB6DDD"/>
    <w:rsid w:val="00DC030A"/>
    <w:rsid w:val="00DC3056"/>
    <w:rsid w:val="00DC4660"/>
    <w:rsid w:val="00DC7E99"/>
    <w:rsid w:val="00DD211D"/>
    <w:rsid w:val="00DE3FF4"/>
    <w:rsid w:val="00DE703C"/>
    <w:rsid w:val="00DF171F"/>
    <w:rsid w:val="00E10D30"/>
    <w:rsid w:val="00E13635"/>
    <w:rsid w:val="00E15E07"/>
    <w:rsid w:val="00E303BB"/>
    <w:rsid w:val="00E41E85"/>
    <w:rsid w:val="00E443AA"/>
    <w:rsid w:val="00E44C4E"/>
    <w:rsid w:val="00E650A7"/>
    <w:rsid w:val="00E6539D"/>
    <w:rsid w:val="00E66635"/>
    <w:rsid w:val="00E7311A"/>
    <w:rsid w:val="00EA25DF"/>
    <w:rsid w:val="00EA2D5A"/>
    <w:rsid w:val="00EB3D59"/>
    <w:rsid w:val="00EE3D59"/>
    <w:rsid w:val="00EE5489"/>
    <w:rsid w:val="00EF4935"/>
    <w:rsid w:val="00F01312"/>
    <w:rsid w:val="00F05C69"/>
    <w:rsid w:val="00F05CCC"/>
    <w:rsid w:val="00F4660A"/>
    <w:rsid w:val="00F52D82"/>
    <w:rsid w:val="00F5302F"/>
    <w:rsid w:val="00F53841"/>
    <w:rsid w:val="00F552CC"/>
    <w:rsid w:val="00F65C2A"/>
    <w:rsid w:val="00F7354A"/>
    <w:rsid w:val="00F749BD"/>
    <w:rsid w:val="00F928EE"/>
    <w:rsid w:val="00F93FA8"/>
    <w:rsid w:val="00FA5F9D"/>
    <w:rsid w:val="00FA6E3E"/>
    <w:rsid w:val="00FB09CA"/>
    <w:rsid w:val="00FD79AE"/>
    <w:rsid w:val="00FE4562"/>
    <w:rsid w:val="00FE7978"/>
    <w:rsid w:val="00FF353E"/>
    <w:rsid w:val="00FF3C75"/>
    <w:rsid w:val="00FF69A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14:docId w14:val="6E5FBAA1"/>
  <w15:docId w15:val="{594FAED0-AE96-40F3-97FB-3FF2E026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58D"/>
    <w:pPr>
      <w:spacing w:after="180" w:line="264" w:lineRule="auto"/>
    </w:pPr>
    <w:rPr>
      <w:rFonts w:eastAsiaTheme="minorEastAsia"/>
      <w:sz w:val="23"/>
      <w:szCs w:val="23"/>
      <w:lang w:val="es-ES"/>
    </w:rPr>
  </w:style>
  <w:style w:type="paragraph" w:styleId="Ttulo1">
    <w:name w:val="heading 1"/>
    <w:basedOn w:val="Normal"/>
    <w:next w:val="Normal"/>
    <w:link w:val="Ttulo1Car"/>
    <w:uiPriority w:val="9"/>
    <w:unhideWhenUsed/>
    <w:qFormat/>
    <w:rsid w:val="002F458D"/>
    <w:pPr>
      <w:spacing w:before="300" w:after="80" w:line="240" w:lineRule="auto"/>
      <w:outlineLvl w:val="0"/>
    </w:pPr>
    <w:rPr>
      <w:rFonts w:asciiTheme="majorHAnsi" w:eastAsiaTheme="majorEastAsia" w:hAnsiTheme="majorHAnsi" w:cstheme="majorBidi"/>
      <w:caps/>
      <w:color w:val="775F55" w:themeColor="text2"/>
      <w:sz w:val="32"/>
      <w:szCs w:val="32"/>
    </w:rPr>
  </w:style>
  <w:style w:type="paragraph" w:styleId="Ttulo2">
    <w:name w:val="heading 2"/>
    <w:basedOn w:val="Normal"/>
    <w:next w:val="Normal"/>
    <w:link w:val="Ttulo2Car"/>
    <w:uiPriority w:val="9"/>
    <w:unhideWhenUsed/>
    <w:qFormat/>
    <w:rsid w:val="002F458D"/>
    <w:pPr>
      <w:spacing w:before="240" w:after="80"/>
      <w:outlineLvl w:val="1"/>
    </w:pPr>
    <w:rPr>
      <w:b/>
      <w:bCs/>
      <w:color w:val="94B6D2" w:themeColor="accent1"/>
      <w:spacing w:val="20"/>
      <w:sz w:val="28"/>
      <w:szCs w:val="28"/>
    </w:rPr>
  </w:style>
  <w:style w:type="paragraph" w:styleId="Ttulo3">
    <w:name w:val="heading 3"/>
    <w:basedOn w:val="Normal"/>
    <w:next w:val="Normal"/>
    <w:link w:val="Ttulo3Car"/>
    <w:uiPriority w:val="9"/>
    <w:unhideWhenUsed/>
    <w:qFormat/>
    <w:rsid w:val="002F458D"/>
    <w:pPr>
      <w:spacing w:before="240" w:after="60"/>
      <w:outlineLvl w:val="2"/>
    </w:pPr>
    <w:rPr>
      <w:b/>
      <w:bCs/>
      <w:color w:val="000000" w:themeColor="text1"/>
      <w:spacing w:val="10"/>
    </w:rPr>
  </w:style>
  <w:style w:type="paragraph" w:styleId="Ttulo4">
    <w:name w:val="heading 4"/>
    <w:basedOn w:val="Normal"/>
    <w:next w:val="Normal"/>
    <w:link w:val="Ttulo4Car"/>
    <w:uiPriority w:val="9"/>
    <w:unhideWhenUsed/>
    <w:qFormat/>
    <w:rsid w:val="002F458D"/>
    <w:pPr>
      <w:spacing w:before="240" w:after="0"/>
      <w:outlineLvl w:val="3"/>
    </w:pPr>
    <w:rPr>
      <w:caps/>
      <w:spacing w:val="14"/>
      <w:sz w:val="22"/>
      <w:szCs w:val="22"/>
    </w:rPr>
  </w:style>
  <w:style w:type="paragraph" w:styleId="Ttulo5">
    <w:name w:val="heading 5"/>
    <w:basedOn w:val="Normal"/>
    <w:next w:val="Normal"/>
    <w:link w:val="Ttulo5Car"/>
    <w:uiPriority w:val="9"/>
    <w:unhideWhenUsed/>
    <w:qFormat/>
    <w:rsid w:val="002F458D"/>
    <w:pPr>
      <w:spacing w:before="200" w:after="0"/>
      <w:outlineLvl w:val="4"/>
    </w:pPr>
    <w:rPr>
      <w:b/>
      <w:bCs/>
      <w:color w:val="775F55" w:themeColor="text2"/>
      <w:spacing w:val="10"/>
    </w:rPr>
  </w:style>
  <w:style w:type="paragraph" w:styleId="Ttulo6">
    <w:name w:val="heading 6"/>
    <w:basedOn w:val="Normal"/>
    <w:next w:val="Normal"/>
    <w:link w:val="Ttulo6Car"/>
    <w:unhideWhenUsed/>
    <w:qFormat/>
    <w:rsid w:val="002F458D"/>
    <w:pPr>
      <w:spacing w:after="0"/>
      <w:outlineLvl w:val="5"/>
    </w:pPr>
    <w:rPr>
      <w:b/>
      <w:bCs/>
      <w:color w:val="DD8047" w:themeColor="accent2"/>
      <w:spacing w:val="10"/>
    </w:rPr>
  </w:style>
  <w:style w:type="paragraph" w:styleId="Ttulo7">
    <w:name w:val="heading 7"/>
    <w:basedOn w:val="Normal"/>
    <w:next w:val="Normal"/>
    <w:link w:val="Ttulo7Car"/>
    <w:uiPriority w:val="9"/>
    <w:semiHidden/>
    <w:unhideWhenUsed/>
    <w:qFormat/>
    <w:rsid w:val="002F458D"/>
    <w:pPr>
      <w:spacing w:after="0"/>
      <w:outlineLvl w:val="6"/>
    </w:pPr>
    <w:rPr>
      <w:smallCaps/>
      <w:color w:val="000000" w:themeColor="text1"/>
      <w:spacing w:val="10"/>
    </w:rPr>
  </w:style>
  <w:style w:type="paragraph" w:styleId="Ttulo8">
    <w:name w:val="heading 8"/>
    <w:basedOn w:val="Normal"/>
    <w:next w:val="Normal"/>
    <w:link w:val="Ttulo8Car"/>
    <w:uiPriority w:val="9"/>
    <w:semiHidden/>
    <w:unhideWhenUsed/>
    <w:qFormat/>
    <w:rsid w:val="002F458D"/>
    <w:pPr>
      <w:spacing w:after="0"/>
      <w:outlineLvl w:val="7"/>
    </w:pPr>
    <w:rPr>
      <w:b/>
      <w:bCs/>
      <w:i/>
      <w:iCs/>
      <w:color w:val="94B6D2" w:themeColor="accent1"/>
      <w:spacing w:val="10"/>
      <w:sz w:val="24"/>
      <w:szCs w:val="24"/>
    </w:rPr>
  </w:style>
  <w:style w:type="paragraph" w:styleId="Ttulo9">
    <w:name w:val="heading 9"/>
    <w:basedOn w:val="Normal"/>
    <w:next w:val="Normal"/>
    <w:link w:val="Ttulo9Car"/>
    <w:uiPriority w:val="9"/>
    <w:semiHidden/>
    <w:unhideWhenUsed/>
    <w:qFormat/>
    <w:rsid w:val="002F458D"/>
    <w:pPr>
      <w:spacing w:after="0"/>
      <w:outlineLvl w:val="8"/>
    </w:pPr>
    <w:rPr>
      <w:b/>
      <w:bCs/>
      <w:caps/>
      <w:color w:val="A5AB81" w:themeColor="accent3"/>
      <w:spacing w:val="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458D"/>
    <w:rPr>
      <w:rFonts w:asciiTheme="majorHAnsi" w:eastAsiaTheme="majorEastAsia" w:hAnsiTheme="majorHAnsi" w:cstheme="majorBidi"/>
      <w:caps/>
      <w:color w:val="775F55" w:themeColor="text2"/>
      <w:sz w:val="32"/>
      <w:szCs w:val="32"/>
    </w:rPr>
  </w:style>
  <w:style w:type="character" w:customStyle="1" w:styleId="Ttulo2Car">
    <w:name w:val="Título 2 Car"/>
    <w:basedOn w:val="Fuentedeprrafopredeter"/>
    <w:link w:val="Ttulo2"/>
    <w:uiPriority w:val="9"/>
    <w:rsid w:val="002F458D"/>
    <w:rPr>
      <w:b/>
      <w:bCs/>
      <w:color w:val="94B6D2" w:themeColor="accent1"/>
      <w:spacing w:val="20"/>
      <w:sz w:val="28"/>
      <w:szCs w:val="28"/>
    </w:rPr>
  </w:style>
  <w:style w:type="character" w:customStyle="1" w:styleId="Ttulo3Car">
    <w:name w:val="Título 3 Car"/>
    <w:basedOn w:val="Fuentedeprrafopredeter"/>
    <w:link w:val="Ttulo3"/>
    <w:uiPriority w:val="9"/>
    <w:rsid w:val="002F458D"/>
    <w:rPr>
      <w:b/>
      <w:bCs/>
      <w:color w:val="000000" w:themeColor="text1"/>
      <w:spacing w:val="10"/>
      <w:sz w:val="23"/>
    </w:rPr>
  </w:style>
  <w:style w:type="paragraph" w:styleId="Piedepgina">
    <w:name w:val="footer"/>
    <w:basedOn w:val="Normal"/>
    <w:link w:val="PiedepginaCar"/>
    <w:uiPriority w:val="99"/>
    <w:unhideWhenUsed/>
    <w:rsid w:val="002F458D"/>
    <w:pPr>
      <w:tabs>
        <w:tab w:val="center" w:pos="4320"/>
        <w:tab w:val="right" w:pos="8640"/>
      </w:tabs>
    </w:pPr>
  </w:style>
  <w:style w:type="character" w:customStyle="1" w:styleId="PiedepginaCar">
    <w:name w:val="Pie de página Car"/>
    <w:basedOn w:val="Fuentedeprrafopredeter"/>
    <w:link w:val="Piedepgina"/>
    <w:uiPriority w:val="99"/>
    <w:rsid w:val="002F458D"/>
    <w:rPr>
      <w:sz w:val="23"/>
    </w:rPr>
  </w:style>
  <w:style w:type="paragraph" w:styleId="Encabezado">
    <w:name w:val="header"/>
    <w:basedOn w:val="Normal"/>
    <w:link w:val="EncabezadoCar"/>
    <w:uiPriority w:val="99"/>
    <w:unhideWhenUsed/>
    <w:rsid w:val="002F458D"/>
    <w:pPr>
      <w:tabs>
        <w:tab w:val="center" w:pos="4320"/>
        <w:tab w:val="right" w:pos="8640"/>
      </w:tabs>
    </w:pPr>
  </w:style>
  <w:style w:type="character" w:customStyle="1" w:styleId="EncabezadoCar">
    <w:name w:val="Encabezado Car"/>
    <w:basedOn w:val="Fuentedeprrafopredeter"/>
    <w:link w:val="Encabezado"/>
    <w:uiPriority w:val="99"/>
    <w:rsid w:val="002F458D"/>
    <w:rPr>
      <w:sz w:val="23"/>
    </w:rPr>
  </w:style>
  <w:style w:type="paragraph" w:styleId="Citadestacada">
    <w:name w:val="Intense Quote"/>
    <w:basedOn w:val="Normal"/>
    <w:link w:val="CitadestacadaCar"/>
    <w:uiPriority w:val="30"/>
    <w:qFormat/>
    <w:rsid w:val="002F458D"/>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bCs/>
      <w:color w:val="DD8047" w:themeColor="accent2"/>
    </w:rPr>
  </w:style>
  <w:style w:type="character" w:customStyle="1" w:styleId="CitadestacadaCar">
    <w:name w:val="Cita destacada Car"/>
    <w:basedOn w:val="Fuentedeprrafopredeter"/>
    <w:link w:val="Citadestacada"/>
    <w:uiPriority w:val="30"/>
    <w:rsid w:val="002F458D"/>
    <w:rPr>
      <w:b/>
      <w:bCs/>
      <w:color w:val="DD8047" w:themeColor="accent2"/>
      <w:sz w:val="23"/>
      <w:shd w:val="clear" w:color="auto" w:fill="FFFFFF" w:themeFill="background1"/>
    </w:rPr>
  </w:style>
  <w:style w:type="paragraph" w:styleId="Subttulo">
    <w:name w:val="Subtitle"/>
    <w:basedOn w:val="Normal"/>
    <w:link w:val="SubttuloCar"/>
    <w:uiPriority w:val="11"/>
    <w:qFormat/>
    <w:rsid w:val="002F458D"/>
    <w:pPr>
      <w:spacing w:after="720" w:line="240" w:lineRule="auto"/>
    </w:pPr>
    <w:rPr>
      <w:rFonts w:asciiTheme="majorHAnsi" w:eastAsiaTheme="majorEastAsia" w:hAnsiTheme="majorHAnsi" w:cstheme="majorBidi"/>
      <w:b/>
      <w:bCs/>
      <w:caps/>
      <w:color w:val="DD8047" w:themeColor="accent2"/>
      <w:spacing w:val="50"/>
      <w:sz w:val="24"/>
      <w:szCs w:val="24"/>
    </w:rPr>
  </w:style>
  <w:style w:type="character" w:customStyle="1" w:styleId="SubttuloCar">
    <w:name w:val="Subtítulo Car"/>
    <w:basedOn w:val="Fuentedeprrafopredeter"/>
    <w:link w:val="Subttulo"/>
    <w:uiPriority w:val="11"/>
    <w:rsid w:val="002F458D"/>
    <w:rPr>
      <w:rFonts w:asciiTheme="majorHAnsi" w:eastAsiaTheme="majorEastAsia" w:hAnsiTheme="majorHAnsi" w:cstheme="majorBidi"/>
      <w:b/>
      <w:bCs/>
      <w:caps/>
      <w:color w:val="DD8047" w:themeColor="accent2"/>
      <w:spacing w:val="50"/>
      <w:sz w:val="24"/>
      <w:szCs w:val="24"/>
    </w:rPr>
  </w:style>
  <w:style w:type="paragraph" w:styleId="Ttulo">
    <w:name w:val="Title"/>
    <w:basedOn w:val="Normal"/>
    <w:link w:val="TtuloCar"/>
    <w:uiPriority w:val="10"/>
    <w:qFormat/>
    <w:rsid w:val="002F458D"/>
    <w:pPr>
      <w:spacing w:after="0" w:line="240" w:lineRule="auto"/>
    </w:pPr>
    <w:rPr>
      <w:color w:val="775F55" w:themeColor="text2"/>
      <w:sz w:val="72"/>
      <w:szCs w:val="72"/>
    </w:rPr>
  </w:style>
  <w:style w:type="character" w:customStyle="1" w:styleId="TtuloCar">
    <w:name w:val="Título Car"/>
    <w:basedOn w:val="Fuentedeprrafopredeter"/>
    <w:link w:val="Ttulo"/>
    <w:uiPriority w:val="10"/>
    <w:rsid w:val="002F458D"/>
    <w:rPr>
      <w:color w:val="775F55" w:themeColor="text2"/>
      <w:sz w:val="72"/>
      <w:szCs w:val="72"/>
    </w:rPr>
  </w:style>
  <w:style w:type="paragraph" w:styleId="Textodeglobo">
    <w:name w:val="Balloon Text"/>
    <w:basedOn w:val="Normal"/>
    <w:link w:val="TextodegloboCar"/>
    <w:uiPriority w:val="99"/>
    <w:semiHidden/>
    <w:unhideWhenUsed/>
    <w:rsid w:val="002F458D"/>
    <w:rPr>
      <w:rFonts w:hAnsi="Tahoma"/>
      <w:sz w:val="16"/>
      <w:szCs w:val="16"/>
    </w:rPr>
  </w:style>
  <w:style w:type="character" w:customStyle="1" w:styleId="TextodegloboCar">
    <w:name w:val="Texto de globo Car"/>
    <w:basedOn w:val="Fuentedeprrafopredeter"/>
    <w:link w:val="Textodeglobo"/>
    <w:uiPriority w:val="99"/>
    <w:semiHidden/>
    <w:rsid w:val="002F458D"/>
    <w:rPr>
      <w:rFonts w:eastAsiaTheme="minorEastAsia" w:hAnsi="Tahoma"/>
      <w:sz w:val="16"/>
      <w:szCs w:val="16"/>
      <w:lang w:val="es-ES"/>
    </w:rPr>
  </w:style>
  <w:style w:type="character" w:styleId="Ttulodellibro">
    <w:name w:val="Book Title"/>
    <w:basedOn w:val="Fuentedeprrafopredeter"/>
    <w:uiPriority w:val="33"/>
    <w:qFormat/>
    <w:rsid w:val="002F458D"/>
    <w:rPr>
      <w:rFonts w:asciiTheme="minorHAnsi" w:eastAsiaTheme="minorEastAsia" w:hAnsiTheme="minorHAnsi" w:cstheme="minorBidi"/>
      <w:bCs w:val="0"/>
      <w:i/>
      <w:iCs/>
      <w:color w:val="775F55" w:themeColor="text2"/>
      <w:sz w:val="23"/>
      <w:szCs w:val="23"/>
      <w:lang w:val="es-ES"/>
    </w:rPr>
  </w:style>
  <w:style w:type="paragraph" w:styleId="Descripcin">
    <w:name w:val="caption"/>
    <w:basedOn w:val="Normal"/>
    <w:next w:val="Normal"/>
    <w:uiPriority w:val="35"/>
    <w:unhideWhenUsed/>
    <w:rsid w:val="002F458D"/>
    <w:rPr>
      <w:b/>
      <w:bCs/>
      <w:caps/>
      <w:sz w:val="16"/>
      <w:szCs w:val="16"/>
    </w:rPr>
  </w:style>
  <w:style w:type="character" w:styleId="nfasis">
    <w:name w:val="Emphasis"/>
    <w:uiPriority w:val="20"/>
    <w:qFormat/>
    <w:rsid w:val="002F458D"/>
    <w:rPr>
      <w:rFonts w:asciiTheme="minorHAnsi" w:eastAsiaTheme="minorEastAsia" w:hAnsiTheme="minorHAnsi" w:cstheme="minorBidi"/>
      <w:b/>
      <w:bCs/>
      <w:i/>
      <w:iCs/>
      <w:color w:val="775F55" w:themeColor="text2"/>
      <w:spacing w:val="10"/>
      <w:sz w:val="23"/>
      <w:szCs w:val="23"/>
      <w:lang w:val="es-ES"/>
    </w:rPr>
  </w:style>
  <w:style w:type="character" w:customStyle="1" w:styleId="Ttulo4Car">
    <w:name w:val="Título 4 Car"/>
    <w:basedOn w:val="Fuentedeprrafopredeter"/>
    <w:link w:val="Ttulo4"/>
    <w:uiPriority w:val="9"/>
    <w:rsid w:val="002F458D"/>
    <w:rPr>
      <w:caps/>
      <w:spacing w:val="14"/>
    </w:rPr>
  </w:style>
  <w:style w:type="character" w:customStyle="1" w:styleId="Ttulo5Car">
    <w:name w:val="Título 5 Car"/>
    <w:basedOn w:val="Fuentedeprrafopredeter"/>
    <w:link w:val="Ttulo5"/>
    <w:uiPriority w:val="9"/>
    <w:rsid w:val="002F458D"/>
    <w:rPr>
      <w:b/>
      <w:bCs/>
      <w:color w:val="775F55" w:themeColor="text2"/>
      <w:spacing w:val="10"/>
      <w:sz w:val="23"/>
    </w:rPr>
  </w:style>
  <w:style w:type="character" w:customStyle="1" w:styleId="Ttulo6Car">
    <w:name w:val="Título 6 Car"/>
    <w:basedOn w:val="Fuentedeprrafopredeter"/>
    <w:link w:val="Ttulo6"/>
    <w:uiPriority w:val="9"/>
    <w:rsid w:val="002F458D"/>
    <w:rPr>
      <w:b/>
      <w:bCs/>
      <w:color w:val="DD8047" w:themeColor="accent2"/>
      <w:spacing w:val="10"/>
      <w:sz w:val="23"/>
    </w:rPr>
  </w:style>
  <w:style w:type="character" w:customStyle="1" w:styleId="Ttulo7Car">
    <w:name w:val="Título 7 Car"/>
    <w:basedOn w:val="Fuentedeprrafopredeter"/>
    <w:link w:val="Ttulo7"/>
    <w:uiPriority w:val="9"/>
    <w:semiHidden/>
    <w:rsid w:val="002F458D"/>
    <w:rPr>
      <w:smallCaps/>
      <w:color w:val="000000" w:themeColor="text1"/>
      <w:spacing w:val="10"/>
      <w:sz w:val="23"/>
    </w:rPr>
  </w:style>
  <w:style w:type="character" w:customStyle="1" w:styleId="Ttulo8Car">
    <w:name w:val="Título 8 Car"/>
    <w:basedOn w:val="Fuentedeprrafopredeter"/>
    <w:link w:val="Ttulo8"/>
    <w:uiPriority w:val="9"/>
    <w:semiHidden/>
    <w:rsid w:val="002F458D"/>
    <w:rPr>
      <w:b/>
      <w:bCs/>
      <w:i/>
      <w:iCs/>
      <w:color w:val="94B6D2" w:themeColor="accent1"/>
      <w:spacing w:val="10"/>
      <w:sz w:val="24"/>
      <w:szCs w:val="24"/>
    </w:rPr>
  </w:style>
  <w:style w:type="character" w:customStyle="1" w:styleId="Ttulo9Car">
    <w:name w:val="Título 9 Car"/>
    <w:basedOn w:val="Fuentedeprrafopredeter"/>
    <w:link w:val="Ttulo9"/>
    <w:uiPriority w:val="9"/>
    <w:semiHidden/>
    <w:rsid w:val="002F458D"/>
    <w:rPr>
      <w:b/>
      <w:bCs/>
      <w:caps/>
      <w:color w:val="A5AB81" w:themeColor="accent3"/>
      <w:spacing w:val="40"/>
      <w:sz w:val="20"/>
      <w:szCs w:val="20"/>
    </w:rPr>
  </w:style>
  <w:style w:type="character" w:styleId="Hipervnculo">
    <w:name w:val="Hyperlink"/>
    <w:basedOn w:val="Fuentedeprrafopredeter"/>
    <w:uiPriority w:val="99"/>
    <w:unhideWhenUsed/>
    <w:rsid w:val="002F458D"/>
    <w:rPr>
      <w:color w:val="F7B615" w:themeColor="hyperlink"/>
      <w:u w:val="single"/>
    </w:rPr>
  </w:style>
  <w:style w:type="character" w:styleId="nfasisintenso">
    <w:name w:val="Intense Emphasis"/>
    <w:basedOn w:val="Fuentedeprrafopredeter"/>
    <w:uiPriority w:val="21"/>
    <w:qFormat/>
    <w:rsid w:val="002F458D"/>
    <w:rPr>
      <w:rFonts w:asciiTheme="minorHAnsi" w:hAnsiTheme="minorHAnsi"/>
      <w:b/>
      <w:bCs/>
      <w:dstrike w:val="0"/>
      <w:color w:val="DD8047" w:themeColor="accent2"/>
      <w:spacing w:val="10"/>
      <w:w w:val="100"/>
      <w:kern w:val="0"/>
      <w:position w:val="0"/>
      <w:sz w:val="23"/>
      <w:vertAlign w:val="baseline"/>
    </w:rPr>
  </w:style>
  <w:style w:type="character" w:styleId="Referenciaintensa">
    <w:name w:val="Intense Reference"/>
    <w:basedOn w:val="Fuentedeprrafopredeter"/>
    <w:uiPriority w:val="32"/>
    <w:qFormat/>
    <w:rsid w:val="002F458D"/>
    <w:rPr>
      <w:rFonts w:asciiTheme="minorHAnsi" w:hAnsiTheme="minorHAnsi"/>
      <w:b/>
      <w:bCs/>
      <w:caps/>
      <w:color w:val="94B6D2" w:themeColor="accent1"/>
      <w:spacing w:val="10"/>
      <w:w w:val="100"/>
      <w:position w:val="0"/>
      <w:sz w:val="20"/>
      <w:szCs w:val="20"/>
      <w:u w:val="single" w:color="94B6D2" w:themeColor="accent1"/>
      <w:bdr w:val="none" w:sz="0" w:space="0" w:color="auto"/>
    </w:rPr>
  </w:style>
  <w:style w:type="paragraph" w:styleId="Lista">
    <w:name w:val="List"/>
    <w:basedOn w:val="Normal"/>
    <w:uiPriority w:val="99"/>
    <w:semiHidden/>
    <w:unhideWhenUsed/>
    <w:rsid w:val="002F458D"/>
    <w:pPr>
      <w:ind w:left="360" w:hanging="360"/>
    </w:pPr>
  </w:style>
  <w:style w:type="paragraph" w:styleId="Lista2">
    <w:name w:val="List 2"/>
    <w:basedOn w:val="Normal"/>
    <w:uiPriority w:val="99"/>
    <w:semiHidden/>
    <w:unhideWhenUsed/>
    <w:rsid w:val="002F458D"/>
    <w:pPr>
      <w:ind w:left="720" w:hanging="360"/>
    </w:pPr>
  </w:style>
  <w:style w:type="paragraph" w:styleId="Listaconvietas">
    <w:name w:val="List Bullet"/>
    <w:basedOn w:val="Normal"/>
    <w:uiPriority w:val="36"/>
    <w:unhideWhenUsed/>
    <w:qFormat/>
    <w:rsid w:val="002F458D"/>
    <w:pPr>
      <w:numPr>
        <w:numId w:val="12"/>
      </w:numPr>
    </w:pPr>
    <w:rPr>
      <w:sz w:val="24"/>
      <w:szCs w:val="24"/>
    </w:rPr>
  </w:style>
  <w:style w:type="paragraph" w:styleId="Listaconvietas2">
    <w:name w:val="List Bullet 2"/>
    <w:basedOn w:val="Normal"/>
    <w:uiPriority w:val="36"/>
    <w:unhideWhenUsed/>
    <w:qFormat/>
    <w:rsid w:val="002F458D"/>
    <w:pPr>
      <w:numPr>
        <w:numId w:val="13"/>
      </w:numPr>
    </w:pPr>
    <w:rPr>
      <w:color w:val="94B6D2" w:themeColor="accent1"/>
    </w:rPr>
  </w:style>
  <w:style w:type="paragraph" w:styleId="Listaconvietas3">
    <w:name w:val="List Bullet 3"/>
    <w:basedOn w:val="Normal"/>
    <w:uiPriority w:val="36"/>
    <w:unhideWhenUsed/>
    <w:qFormat/>
    <w:rsid w:val="002F458D"/>
    <w:pPr>
      <w:numPr>
        <w:numId w:val="14"/>
      </w:numPr>
    </w:pPr>
    <w:rPr>
      <w:color w:val="DD8047" w:themeColor="accent2"/>
    </w:rPr>
  </w:style>
  <w:style w:type="paragraph" w:styleId="Listaconvietas4">
    <w:name w:val="List Bullet 4"/>
    <w:basedOn w:val="Normal"/>
    <w:uiPriority w:val="36"/>
    <w:unhideWhenUsed/>
    <w:qFormat/>
    <w:rsid w:val="002F458D"/>
    <w:pPr>
      <w:numPr>
        <w:numId w:val="15"/>
      </w:numPr>
    </w:pPr>
    <w:rPr>
      <w:caps/>
      <w:spacing w:val="4"/>
    </w:rPr>
  </w:style>
  <w:style w:type="paragraph" w:styleId="Listaconvietas5">
    <w:name w:val="List Bullet 5"/>
    <w:basedOn w:val="Normal"/>
    <w:uiPriority w:val="36"/>
    <w:unhideWhenUsed/>
    <w:qFormat/>
    <w:rsid w:val="002F458D"/>
    <w:pPr>
      <w:numPr>
        <w:numId w:val="16"/>
      </w:numPr>
    </w:pPr>
  </w:style>
  <w:style w:type="paragraph" w:styleId="Prrafodelista">
    <w:name w:val="List Paragraph"/>
    <w:basedOn w:val="Normal"/>
    <w:uiPriority w:val="34"/>
    <w:unhideWhenUsed/>
    <w:qFormat/>
    <w:rsid w:val="002F458D"/>
    <w:pPr>
      <w:ind w:left="720"/>
      <w:contextualSpacing/>
    </w:pPr>
  </w:style>
  <w:style w:type="numbering" w:customStyle="1" w:styleId="Estilodelistamediano">
    <w:name w:val="Estilo de lista mediano"/>
    <w:uiPriority w:val="99"/>
    <w:rsid w:val="002F458D"/>
    <w:pPr>
      <w:numPr>
        <w:numId w:val="11"/>
      </w:numPr>
    </w:pPr>
  </w:style>
  <w:style w:type="paragraph" w:styleId="Sinespaciado">
    <w:name w:val="No Spacing"/>
    <w:basedOn w:val="Normal"/>
    <w:link w:val="SinespaciadoCar"/>
    <w:uiPriority w:val="99"/>
    <w:qFormat/>
    <w:rsid w:val="002F458D"/>
    <w:pPr>
      <w:spacing w:after="0" w:line="240" w:lineRule="auto"/>
    </w:pPr>
  </w:style>
  <w:style w:type="paragraph" w:styleId="Cita">
    <w:name w:val="Quote"/>
    <w:basedOn w:val="Normal"/>
    <w:link w:val="CitaCar"/>
    <w:uiPriority w:val="29"/>
    <w:qFormat/>
    <w:rsid w:val="002F458D"/>
    <w:rPr>
      <w:i/>
      <w:iCs/>
      <w:smallCaps/>
      <w:color w:val="775F55" w:themeColor="text2"/>
      <w:spacing w:val="6"/>
    </w:rPr>
  </w:style>
  <w:style w:type="character" w:customStyle="1" w:styleId="CitaCar">
    <w:name w:val="Cita Car"/>
    <w:basedOn w:val="Fuentedeprrafopredeter"/>
    <w:link w:val="Cita"/>
    <w:uiPriority w:val="29"/>
    <w:rsid w:val="002F458D"/>
    <w:rPr>
      <w:i/>
      <w:iCs/>
      <w:smallCaps/>
      <w:color w:val="775F55" w:themeColor="text2"/>
      <w:spacing w:val="6"/>
      <w:sz w:val="23"/>
    </w:rPr>
  </w:style>
  <w:style w:type="character" w:styleId="Textoennegrita">
    <w:name w:val="Strong"/>
    <w:uiPriority w:val="22"/>
    <w:qFormat/>
    <w:rsid w:val="002F458D"/>
    <w:rPr>
      <w:rFonts w:asciiTheme="minorHAnsi" w:eastAsiaTheme="minorEastAsia" w:hAnsiTheme="minorHAnsi" w:cstheme="minorBidi"/>
      <w:b/>
      <w:bCs/>
      <w:iCs w:val="0"/>
      <w:color w:val="DD8047" w:themeColor="accent2"/>
      <w:szCs w:val="23"/>
      <w:lang w:val="es-ES"/>
    </w:rPr>
  </w:style>
  <w:style w:type="character" w:styleId="nfasissutil">
    <w:name w:val="Subtle Emphasis"/>
    <w:basedOn w:val="Fuentedeprrafopredeter"/>
    <w:uiPriority w:val="19"/>
    <w:qFormat/>
    <w:rsid w:val="002F458D"/>
    <w:rPr>
      <w:rFonts w:asciiTheme="minorHAnsi" w:hAnsiTheme="minorHAnsi"/>
      <w:i/>
      <w:iCs/>
      <w:sz w:val="23"/>
    </w:rPr>
  </w:style>
  <w:style w:type="character" w:styleId="Referenciasutil">
    <w:name w:val="Subtle Reference"/>
    <w:basedOn w:val="Fuentedeprrafopredeter"/>
    <w:uiPriority w:val="31"/>
    <w:qFormat/>
    <w:rsid w:val="002F458D"/>
    <w:rPr>
      <w:rFonts w:asciiTheme="minorHAnsi" w:hAnsiTheme="minorHAnsi"/>
      <w:b/>
      <w:bCs/>
      <w:i/>
      <w:iCs/>
      <w:color w:val="775F55" w:themeColor="text2"/>
      <w:sz w:val="23"/>
    </w:rPr>
  </w:style>
  <w:style w:type="table" w:styleId="Tablaconcuadrcula">
    <w:name w:val="Table Grid"/>
    <w:basedOn w:val="Tablanormal"/>
    <w:rsid w:val="002F458D"/>
    <w:pPr>
      <w:spacing w:after="0" w:line="240" w:lineRule="auto"/>
    </w:pPr>
    <w:rPr>
      <w:rFonts w:eastAsiaTheme="minorEastAsia"/>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nsangra">
    <w:name w:val="table of authorities"/>
    <w:basedOn w:val="Normal"/>
    <w:next w:val="Normal"/>
    <w:uiPriority w:val="99"/>
    <w:semiHidden/>
    <w:unhideWhenUsed/>
    <w:rsid w:val="002F458D"/>
    <w:pPr>
      <w:ind w:left="220" w:hanging="220"/>
    </w:pPr>
  </w:style>
  <w:style w:type="paragraph" w:styleId="TDC1">
    <w:name w:val="toc 1"/>
    <w:basedOn w:val="Normal"/>
    <w:next w:val="Normal"/>
    <w:autoRedefine/>
    <w:uiPriority w:val="99"/>
    <w:semiHidden/>
    <w:unhideWhenUsed/>
    <w:rsid w:val="002F458D"/>
    <w:pPr>
      <w:tabs>
        <w:tab w:val="right" w:leader="dot" w:pos="8630"/>
      </w:tabs>
      <w:spacing w:before="180" w:after="40" w:line="240" w:lineRule="auto"/>
    </w:pPr>
    <w:rPr>
      <w:b/>
      <w:bCs/>
      <w:caps/>
      <w:noProof/>
      <w:color w:val="775F55" w:themeColor="text2"/>
    </w:rPr>
  </w:style>
  <w:style w:type="paragraph" w:styleId="TDC2">
    <w:name w:val="toc 2"/>
    <w:basedOn w:val="Normal"/>
    <w:next w:val="Normal"/>
    <w:autoRedefine/>
    <w:uiPriority w:val="99"/>
    <w:semiHidden/>
    <w:unhideWhenUsed/>
    <w:rsid w:val="002F458D"/>
    <w:pPr>
      <w:tabs>
        <w:tab w:val="right" w:leader="dot" w:pos="8630"/>
      </w:tabs>
      <w:spacing w:after="40" w:line="240" w:lineRule="auto"/>
      <w:ind w:left="144"/>
    </w:pPr>
    <w:rPr>
      <w:noProof/>
    </w:rPr>
  </w:style>
  <w:style w:type="paragraph" w:styleId="TDC3">
    <w:name w:val="toc 3"/>
    <w:basedOn w:val="Normal"/>
    <w:next w:val="Normal"/>
    <w:autoRedefine/>
    <w:uiPriority w:val="99"/>
    <w:semiHidden/>
    <w:unhideWhenUsed/>
    <w:qFormat/>
    <w:rsid w:val="002F458D"/>
    <w:pPr>
      <w:tabs>
        <w:tab w:val="right" w:leader="dot" w:pos="8630"/>
      </w:tabs>
      <w:spacing w:after="40" w:line="240" w:lineRule="auto"/>
      <w:ind w:left="288"/>
    </w:pPr>
    <w:rPr>
      <w:noProof/>
    </w:rPr>
  </w:style>
  <w:style w:type="paragraph" w:styleId="TDC4">
    <w:name w:val="toc 4"/>
    <w:basedOn w:val="Normal"/>
    <w:next w:val="Normal"/>
    <w:autoRedefine/>
    <w:uiPriority w:val="99"/>
    <w:semiHidden/>
    <w:unhideWhenUsed/>
    <w:qFormat/>
    <w:rsid w:val="002F458D"/>
    <w:pPr>
      <w:tabs>
        <w:tab w:val="right" w:leader="dot" w:pos="8630"/>
      </w:tabs>
      <w:spacing w:after="40" w:line="240" w:lineRule="auto"/>
      <w:ind w:left="432"/>
    </w:pPr>
    <w:rPr>
      <w:noProof/>
    </w:rPr>
  </w:style>
  <w:style w:type="paragraph" w:styleId="TDC5">
    <w:name w:val="toc 5"/>
    <w:basedOn w:val="Normal"/>
    <w:next w:val="Normal"/>
    <w:autoRedefine/>
    <w:uiPriority w:val="99"/>
    <w:semiHidden/>
    <w:unhideWhenUsed/>
    <w:qFormat/>
    <w:rsid w:val="002F458D"/>
    <w:pPr>
      <w:tabs>
        <w:tab w:val="right" w:leader="dot" w:pos="8630"/>
      </w:tabs>
      <w:spacing w:after="40" w:line="240" w:lineRule="auto"/>
      <w:ind w:left="576"/>
    </w:pPr>
    <w:rPr>
      <w:noProof/>
    </w:rPr>
  </w:style>
  <w:style w:type="paragraph" w:styleId="TDC6">
    <w:name w:val="toc 6"/>
    <w:basedOn w:val="Normal"/>
    <w:next w:val="Normal"/>
    <w:autoRedefine/>
    <w:uiPriority w:val="99"/>
    <w:semiHidden/>
    <w:unhideWhenUsed/>
    <w:qFormat/>
    <w:rsid w:val="002F458D"/>
    <w:pPr>
      <w:tabs>
        <w:tab w:val="right" w:leader="dot" w:pos="8630"/>
      </w:tabs>
      <w:spacing w:after="40" w:line="240" w:lineRule="auto"/>
      <w:ind w:left="720"/>
    </w:pPr>
    <w:rPr>
      <w:noProof/>
    </w:rPr>
  </w:style>
  <w:style w:type="paragraph" w:styleId="TDC7">
    <w:name w:val="toc 7"/>
    <w:basedOn w:val="Normal"/>
    <w:next w:val="Normal"/>
    <w:autoRedefine/>
    <w:uiPriority w:val="99"/>
    <w:semiHidden/>
    <w:unhideWhenUsed/>
    <w:qFormat/>
    <w:rsid w:val="002F458D"/>
    <w:pPr>
      <w:tabs>
        <w:tab w:val="right" w:leader="dot" w:pos="8630"/>
      </w:tabs>
      <w:spacing w:after="40" w:line="240" w:lineRule="auto"/>
      <w:ind w:left="864"/>
    </w:pPr>
    <w:rPr>
      <w:noProof/>
    </w:rPr>
  </w:style>
  <w:style w:type="paragraph" w:styleId="TDC8">
    <w:name w:val="toc 8"/>
    <w:basedOn w:val="Normal"/>
    <w:next w:val="Normal"/>
    <w:autoRedefine/>
    <w:uiPriority w:val="99"/>
    <w:semiHidden/>
    <w:unhideWhenUsed/>
    <w:qFormat/>
    <w:rsid w:val="002F458D"/>
    <w:pPr>
      <w:tabs>
        <w:tab w:val="right" w:leader="dot" w:pos="8630"/>
      </w:tabs>
      <w:spacing w:after="40" w:line="240" w:lineRule="auto"/>
      <w:ind w:left="1008"/>
    </w:pPr>
    <w:rPr>
      <w:noProof/>
    </w:rPr>
  </w:style>
  <w:style w:type="paragraph" w:styleId="TDC9">
    <w:name w:val="toc 9"/>
    <w:basedOn w:val="Normal"/>
    <w:next w:val="Normal"/>
    <w:autoRedefine/>
    <w:uiPriority w:val="99"/>
    <w:semiHidden/>
    <w:unhideWhenUsed/>
    <w:qFormat/>
    <w:rsid w:val="002F458D"/>
    <w:pPr>
      <w:tabs>
        <w:tab w:val="right" w:leader="dot" w:pos="8630"/>
      </w:tabs>
      <w:spacing w:after="40" w:line="240" w:lineRule="auto"/>
      <w:ind w:left="1152"/>
    </w:pPr>
    <w:rPr>
      <w:noProof/>
    </w:rPr>
  </w:style>
  <w:style w:type="character" w:customStyle="1" w:styleId="SinespaciadoCar">
    <w:name w:val="Sin espaciado Car"/>
    <w:basedOn w:val="Fuentedeprrafopredeter"/>
    <w:link w:val="Sinespaciado"/>
    <w:uiPriority w:val="99"/>
    <w:rsid w:val="002F458D"/>
    <w:rPr>
      <w:sz w:val="23"/>
    </w:rPr>
  </w:style>
  <w:style w:type="paragraph" w:customStyle="1" w:styleId="Encabezadopar">
    <w:name w:val="Encabezado par"/>
    <w:basedOn w:val="Normal"/>
    <w:uiPriority w:val="39"/>
    <w:semiHidden/>
    <w:unhideWhenUsed/>
    <w:qFormat/>
    <w:rsid w:val="002F458D"/>
    <w:pPr>
      <w:pBdr>
        <w:bottom w:val="single" w:sz="4" w:space="1" w:color="94B6D2" w:themeColor="accent1"/>
      </w:pBdr>
      <w:spacing w:after="0" w:line="240" w:lineRule="auto"/>
    </w:pPr>
    <w:rPr>
      <w:b/>
      <w:bCs/>
      <w:color w:val="775F55" w:themeColor="text2"/>
      <w:sz w:val="20"/>
    </w:rPr>
  </w:style>
  <w:style w:type="paragraph" w:customStyle="1" w:styleId="Piedepginapar">
    <w:name w:val="Pie de página par"/>
    <w:basedOn w:val="Normal"/>
    <w:uiPriority w:val="49"/>
    <w:semiHidden/>
    <w:unhideWhenUsed/>
    <w:rsid w:val="002F458D"/>
    <w:pPr>
      <w:pBdr>
        <w:top w:val="single" w:sz="4" w:space="1" w:color="94B6D2" w:themeColor="accent1"/>
      </w:pBdr>
    </w:pPr>
    <w:rPr>
      <w:color w:val="775F55" w:themeColor="text2"/>
      <w:sz w:val="20"/>
      <w:szCs w:val="20"/>
    </w:rPr>
  </w:style>
  <w:style w:type="paragraph" w:customStyle="1" w:styleId="Encabezadoimpar">
    <w:name w:val="Encabezado impar"/>
    <w:basedOn w:val="Normal"/>
    <w:uiPriority w:val="39"/>
    <w:semiHidden/>
    <w:unhideWhenUsed/>
    <w:qFormat/>
    <w:rsid w:val="002F458D"/>
    <w:pPr>
      <w:pBdr>
        <w:bottom w:val="single" w:sz="4" w:space="1" w:color="94B6D2" w:themeColor="accent1"/>
      </w:pBdr>
      <w:spacing w:after="0" w:line="240" w:lineRule="auto"/>
      <w:jc w:val="right"/>
    </w:pPr>
    <w:rPr>
      <w:b/>
      <w:bCs/>
      <w:color w:val="775F55" w:themeColor="text2"/>
      <w:sz w:val="20"/>
    </w:rPr>
  </w:style>
  <w:style w:type="paragraph" w:customStyle="1" w:styleId="Piedepginaimpar">
    <w:name w:val="Pie de página impar"/>
    <w:basedOn w:val="Normal"/>
    <w:uiPriority w:val="39"/>
    <w:unhideWhenUsed/>
    <w:qFormat/>
    <w:rsid w:val="002F458D"/>
    <w:pPr>
      <w:pBdr>
        <w:top w:val="single" w:sz="4" w:space="1" w:color="94B6D2" w:themeColor="accent1"/>
      </w:pBdr>
      <w:jc w:val="right"/>
    </w:pPr>
    <w:rPr>
      <w:color w:val="775F55" w:themeColor="text2"/>
      <w:sz w:val="20"/>
      <w:szCs w:val="20"/>
    </w:rPr>
  </w:style>
  <w:style w:type="character" w:styleId="Textodelmarcadordeposicin">
    <w:name w:val="Placeholder Text"/>
    <w:basedOn w:val="Fuentedeprrafopredeter"/>
    <w:uiPriority w:val="99"/>
    <w:semiHidden/>
    <w:rsid w:val="002F458D"/>
    <w:rPr>
      <w:color w:val="808080"/>
    </w:rPr>
  </w:style>
  <w:style w:type="paragraph" w:customStyle="1" w:styleId="WW-Textoindependiente2">
    <w:name w:val="WW-Texto independiente 2"/>
    <w:basedOn w:val="Normal"/>
    <w:rsid w:val="007262A6"/>
    <w:pPr>
      <w:suppressAutoHyphens/>
      <w:spacing w:after="0" w:line="240" w:lineRule="auto"/>
    </w:pPr>
    <w:rPr>
      <w:rFonts w:ascii="Times New Roman" w:eastAsia="Times New Roman" w:hAnsi="Times New Roman" w:cs="Times New Roman"/>
      <w:sz w:val="22"/>
      <w:szCs w:val="24"/>
      <w:lang w:val="es-ES_tradnl" w:eastAsia="ar-SA"/>
    </w:rPr>
  </w:style>
  <w:style w:type="paragraph" w:styleId="Textoindependiente">
    <w:name w:val="Body Text"/>
    <w:basedOn w:val="Normal"/>
    <w:link w:val="TextoindependienteCar"/>
    <w:uiPriority w:val="99"/>
    <w:rsid w:val="00CE5717"/>
    <w:pPr>
      <w:suppressAutoHyphens/>
      <w:spacing w:after="0" w:line="240" w:lineRule="auto"/>
    </w:pPr>
    <w:rPr>
      <w:rFonts w:ascii="Times New Roman" w:eastAsia="Times New Roman" w:hAnsi="Times New Roman" w:cs="Times New Roman"/>
      <w:b/>
      <w:sz w:val="24"/>
      <w:szCs w:val="20"/>
      <w:lang w:eastAsia="ar-SA"/>
    </w:rPr>
  </w:style>
  <w:style w:type="character" w:customStyle="1" w:styleId="TextoindependienteCar">
    <w:name w:val="Texto independiente Car"/>
    <w:basedOn w:val="Fuentedeprrafopredeter"/>
    <w:link w:val="Textoindependiente"/>
    <w:uiPriority w:val="99"/>
    <w:rsid w:val="00CE5717"/>
    <w:rPr>
      <w:rFonts w:ascii="Times New Roman" w:eastAsia="Times New Roman" w:hAnsi="Times New Roman" w:cs="Times New Roman"/>
      <w:b/>
      <w:sz w:val="24"/>
      <w:szCs w:val="20"/>
      <w:lang w:val="es-ES" w:eastAsia="ar-SA"/>
    </w:rPr>
  </w:style>
  <w:style w:type="paragraph" w:customStyle="1" w:styleId="Default">
    <w:name w:val="Default"/>
    <w:rsid w:val="004A2E43"/>
    <w:pPr>
      <w:autoSpaceDE w:val="0"/>
      <w:autoSpaceDN w:val="0"/>
      <w:adjustRightInd w:val="0"/>
      <w:spacing w:after="0" w:line="240" w:lineRule="auto"/>
    </w:pPr>
    <w:rPr>
      <w:rFonts w:ascii="Arial" w:hAnsi="Arial" w:cs="Arial"/>
      <w:color w:val="000000"/>
      <w:sz w:val="24"/>
      <w:szCs w:val="24"/>
      <w:lang w:val="es-AR"/>
    </w:rPr>
  </w:style>
  <w:style w:type="paragraph" w:customStyle="1" w:styleId="FieldText">
    <w:name w:val="Field Text"/>
    <w:basedOn w:val="Normal"/>
    <w:uiPriority w:val="99"/>
    <w:rsid w:val="00DE703C"/>
    <w:pPr>
      <w:spacing w:after="0" w:line="240" w:lineRule="auto"/>
    </w:pPr>
    <w:rPr>
      <w:rFonts w:ascii="Tahoma" w:eastAsia="Times New Roman" w:hAnsi="Tahoma" w:cs="Tahoma"/>
      <w:b/>
      <w:sz w:val="18"/>
      <w:szCs w:val="18"/>
      <w:lang w:eastAsia="es-ES"/>
    </w:rPr>
  </w:style>
  <w:style w:type="paragraph" w:customStyle="1" w:styleId="StyleFieldTextNotBold">
    <w:name w:val="Style Field Text + Not Bold"/>
    <w:basedOn w:val="FieldText"/>
    <w:uiPriority w:val="99"/>
    <w:rsid w:val="00DE703C"/>
    <w:pPr>
      <w:jc w:val="right"/>
    </w:pPr>
    <w:rPr>
      <w:b w:val="0"/>
    </w:rPr>
  </w:style>
  <w:style w:type="character" w:customStyle="1" w:styleId="apple-converted-space">
    <w:name w:val="apple-converted-space"/>
    <w:basedOn w:val="Fuentedeprrafopredeter"/>
    <w:rsid w:val="009A21ED"/>
  </w:style>
  <w:style w:type="paragraph" w:styleId="Textonotapie">
    <w:name w:val="footnote text"/>
    <w:basedOn w:val="Normal"/>
    <w:link w:val="TextonotapieCar"/>
    <w:uiPriority w:val="99"/>
    <w:semiHidden/>
    <w:unhideWhenUsed/>
    <w:rsid w:val="00BE20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E20AA"/>
    <w:rPr>
      <w:rFonts w:eastAsiaTheme="minorEastAsia"/>
      <w:sz w:val="20"/>
      <w:szCs w:val="20"/>
      <w:lang w:val="es-ES"/>
    </w:rPr>
  </w:style>
  <w:style w:type="character" w:styleId="Refdenotaalpie">
    <w:name w:val="footnote reference"/>
    <w:basedOn w:val="Fuentedeprrafopredeter"/>
    <w:uiPriority w:val="99"/>
    <w:semiHidden/>
    <w:unhideWhenUsed/>
    <w:rsid w:val="00BE20AA"/>
    <w:rPr>
      <w:vertAlign w:val="superscript"/>
    </w:rPr>
  </w:style>
  <w:style w:type="character" w:styleId="Refdecomentario">
    <w:name w:val="annotation reference"/>
    <w:basedOn w:val="Fuentedeprrafopredeter"/>
    <w:uiPriority w:val="99"/>
    <w:semiHidden/>
    <w:unhideWhenUsed/>
    <w:rsid w:val="009D5450"/>
    <w:rPr>
      <w:sz w:val="16"/>
      <w:szCs w:val="16"/>
    </w:rPr>
  </w:style>
  <w:style w:type="paragraph" w:styleId="Textocomentario">
    <w:name w:val="annotation text"/>
    <w:basedOn w:val="Normal"/>
    <w:link w:val="TextocomentarioCar"/>
    <w:uiPriority w:val="99"/>
    <w:semiHidden/>
    <w:unhideWhenUsed/>
    <w:rsid w:val="009D54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5450"/>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9D5450"/>
    <w:rPr>
      <w:b/>
      <w:bCs/>
    </w:rPr>
  </w:style>
  <w:style w:type="character" w:customStyle="1" w:styleId="AsuntodelcomentarioCar">
    <w:name w:val="Asunto del comentario Car"/>
    <w:basedOn w:val="TextocomentarioCar"/>
    <w:link w:val="Asuntodelcomentario"/>
    <w:uiPriority w:val="99"/>
    <w:semiHidden/>
    <w:rsid w:val="009D5450"/>
    <w:rPr>
      <w:rFonts w:eastAsiaTheme="minorEastAsi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3175">
      <w:bodyDiv w:val="1"/>
      <w:marLeft w:val="0"/>
      <w:marRight w:val="0"/>
      <w:marTop w:val="0"/>
      <w:marBottom w:val="0"/>
      <w:divBdr>
        <w:top w:val="none" w:sz="0" w:space="0" w:color="auto"/>
        <w:left w:val="none" w:sz="0" w:space="0" w:color="auto"/>
        <w:bottom w:val="none" w:sz="0" w:space="0" w:color="auto"/>
        <w:right w:val="none" w:sz="0" w:space="0" w:color="auto"/>
      </w:divBdr>
    </w:div>
    <w:div w:id="1569999411">
      <w:bodyDiv w:val="1"/>
      <w:marLeft w:val="0"/>
      <w:marRight w:val="0"/>
      <w:marTop w:val="0"/>
      <w:marBottom w:val="0"/>
      <w:divBdr>
        <w:top w:val="none" w:sz="0" w:space="0" w:color="auto"/>
        <w:left w:val="none" w:sz="0" w:space="0" w:color="auto"/>
        <w:bottom w:val="none" w:sz="0" w:space="0" w:color="auto"/>
        <w:right w:val="none" w:sz="0" w:space="0" w:color="auto"/>
      </w:divBdr>
    </w:div>
    <w:div w:id="16681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xtensionupc@cba.gov.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21718283\AppData\Roaming\Microsoft\Templates\MedianReport.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99B0-E646-47E7-A18F-A5067DBB9551}">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D89FA540-46BE-4BBF-ABCD-1DC85A11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MedianReport</Template>
  <TotalTime>3</TotalTime>
  <Pages>14</Pages>
  <Words>1699</Words>
  <Characters>9347</Characters>
  <Application>Microsoft Office Word</Application>
  <DocSecurity>0</DocSecurity>
  <Lines>77</Lines>
  <Paragraphs>22</Paragraphs>
  <ScaleCrop>false</ScaleCrop>
  <HeadingPairs>
    <vt:vector size="6" baseType="variant">
      <vt:variant>
        <vt:lpstr>Título</vt:lpstr>
      </vt:variant>
      <vt:variant>
        <vt:i4>1</vt:i4>
      </vt:variant>
      <vt:variant>
        <vt:lpstr>Title</vt:lpstr>
      </vt:variant>
      <vt:variant>
        <vt:i4>1</vt:i4>
      </vt:variant>
      <vt:variant>
        <vt:lpstr>Headings</vt:lpstr>
      </vt:variant>
      <vt:variant>
        <vt:i4>2</vt:i4>
      </vt:variant>
    </vt:vector>
  </HeadingPairs>
  <TitlesOfParts>
    <vt:vector size="4" baseType="lpstr">
      <vt:lpstr/>
      <vt:lpstr/>
      <vt:lpstr>    Heading 2|two</vt:lpstr>
      <vt:lpstr>        Heading 3|three</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//CURSO//SEMINARIO//TALLER//</dc:subject>
  <dc:creator>d21718283</dc:creator>
  <cp:lastModifiedBy>Valeria Patricia Partridge</cp:lastModifiedBy>
  <cp:revision>2</cp:revision>
  <cp:lastPrinted>2016-07-31T18:26:00Z</cp:lastPrinted>
  <dcterms:created xsi:type="dcterms:W3CDTF">2019-09-27T15:27:00Z</dcterms:created>
  <dcterms:modified xsi:type="dcterms:W3CDTF">2019-09-27T15:27:00Z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